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F1" w:rsidRPr="00B54572" w:rsidRDefault="00B54572" w:rsidP="00A378E3">
      <w:pPr>
        <w:shd w:val="clear" w:color="auto" w:fill="FFFFFF"/>
        <w:spacing w:before="94"/>
        <w:ind w:left="-851" w:right="-29" w:firstLine="425"/>
        <w:jc w:val="center"/>
        <w:rPr>
          <w:b/>
          <w:iCs/>
          <w:spacing w:val="-13"/>
          <w:sz w:val="24"/>
          <w:szCs w:val="24"/>
        </w:rPr>
      </w:pPr>
      <w:r w:rsidRPr="00B54572">
        <w:rPr>
          <w:b/>
          <w:iCs/>
          <w:spacing w:val="-13"/>
          <w:sz w:val="24"/>
          <w:szCs w:val="24"/>
        </w:rPr>
        <w:t>Аннотация внеурочной деятельности «Умелые ручки»</w:t>
      </w:r>
    </w:p>
    <w:p w:rsidR="000126C6" w:rsidRPr="00B54572" w:rsidRDefault="000126C6" w:rsidP="00A378E3">
      <w:pPr>
        <w:shd w:val="clear" w:color="auto" w:fill="FFFFFF"/>
        <w:spacing w:before="94"/>
        <w:ind w:left="-851" w:right="-29" w:firstLine="425"/>
        <w:jc w:val="center"/>
        <w:rPr>
          <w:b/>
          <w:iCs/>
          <w:spacing w:val="-13"/>
          <w:sz w:val="24"/>
          <w:szCs w:val="24"/>
        </w:rPr>
      </w:pPr>
    </w:p>
    <w:p w:rsidR="005336F1" w:rsidRPr="00630EC4" w:rsidRDefault="005336F1" w:rsidP="00A378E3">
      <w:pPr>
        <w:shd w:val="clear" w:color="auto" w:fill="FFFFFF"/>
        <w:tabs>
          <w:tab w:val="left" w:pos="9072"/>
        </w:tabs>
        <w:ind w:left="-851" w:right="-28" w:firstLine="425"/>
        <w:jc w:val="both"/>
        <w:rPr>
          <w:iCs/>
          <w:spacing w:val="-13"/>
          <w:sz w:val="24"/>
          <w:szCs w:val="24"/>
        </w:rPr>
      </w:pPr>
      <w:r w:rsidRPr="00630EC4">
        <w:rPr>
          <w:iCs/>
          <w:spacing w:val="-13"/>
          <w:sz w:val="24"/>
          <w:szCs w:val="24"/>
        </w:rPr>
        <w:t>В проекте Федерального компонента государственного Образовательного стандарта общего образования</w:t>
      </w:r>
      <w:r w:rsidR="007F76EB">
        <w:rPr>
          <w:iCs/>
          <w:spacing w:val="-13"/>
          <w:sz w:val="24"/>
          <w:szCs w:val="24"/>
        </w:rPr>
        <w:t xml:space="preserve"> </w:t>
      </w:r>
      <w:r w:rsidRPr="00630EC4">
        <w:rPr>
          <w:iCs/>
          <w:spacing w:val="-13"/>
          <w:sz w:val="24"/>
          <w:szCs w:val="24"/>
        </w:rPr>
        <w:t xml:space="preserve">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Процесс глубоких перемен, происходящих в современном образовании, выдвигает в качестве приоритетной проблему развития творчества, </w:t>
      </w:r>
      <w:proofErr w:type="spellStart"/>
      <w:r w:rsidRPr="00630EC4">
        <w:rPr>
          <w:iCs/>
          <w:spacing w:val="-13"/>
          <w:sz w:val="24"/>
          <w:szCs w:val="24"/>
        </w:rPr>
        <w:t>креативного</w:t>
      </w:r>
      <w:proofErr w:type="spellEnd"/>
      <w:r w:rsidRPr="00630EC4">
        <w:rPr>
          <w:iCs/>
          <w:spacing w:val="-13"/>
          <w:sz w:val="24"/>
          <w:szCs w:val="24"/>
        </w:rPr>
        <w:t xml:space="preserve"> мышления, способствующего формированию разносторонне-</w:t>
      </w:r>
      <w:r w:rsidR="0032067E" w:rsidRPr="00630EC4">
        <w:rPr>
          <w:iCs/>
          <w:spacing w:val="-13"/>
          <w:sz w:val="24"/>
          <w:szCs w:val="24"/>
        </w:rPr>
        <w:t>развитой личности</w:t>
      </w:r>
      <w:r w:rsidRPr="00630EC4">
        <w:rPr>
          <w:iCs/>
          <w:spacing w:val="-13"/>
          <w:sz w:val="24"/>
          <w:szCs w:val="24"/>
        </w:rPr>
        <w:t>, отличающейся неповторимостью, оригинальностью.</w:t>
      </w:r>
    </w:p>
    <w:p w:rsidR="005336F1" w:rsidRPr="00630EC4" w:rsidRDefault="005336F1" w:rsidP="00A378E3">
      <w:pPr>
        <w:shd w:val="clear" w:color="auto" w:fill="FFFFFF"/>
        <w:ind w:left="-851" w:right="-28" w:firstLine="425"/>
        <w:jc w:val="both"/>
        <w:rPr>
          <w:iCs/>
          <w:spacing w:val="-13"/>
          <w:sz w:val="24"/>
          <w:szCs w:val="24"/>
        </w:rPr>
      </w:pPr>
      <w:r w:rsidRPr="00630EC4">
        <w:rPr>
          <w:iCs/>
          <w:spacing w:val="-13"/>
          <w:sz w:val="24"/>
          <w:szCs w:val="24"/>
        </w:rPr>
        <w:t xml:space="preserve">Что же понимается под творческими способностями? </w:t>
      </w:r>
    </w:p>
    <w:p w:rsidR="005336F1" w:rsidRPr="00630EC4" w:rsidRDefault="005336F1" w:rsidP="00A378E3">
      <w:pPr>
        <w:shd w:val="clear" w:color="auto" w:fill="FFFFFF"/>
        <w:ind w:left="-851" w:right="-28" w:firstLine="425"/>
        <w:jc w:val="both"/>
        <w:rPr>
          <w:iCs/>
          <w:spacing w:val="-13"/>
          <w:sz w:val="24"/>
          <w:szCs w:val="24"/>
        </w:rPr>
      </w:pPr>
      <w:r w:rsidRPr="00630EC4">
        <w:rPr>
          <w:iCs/>
          <w:spacing w:val="-13"/>
          <w:sz w:val="24"/>
          <w:szCs w:val="24"/>
        </w:rPr>
        <w:t xml:space="preserve"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 w:rsidR="005336F1" w:rsidRPr="00630EC4" w:rsidRDefault="005336F1" w:rsidP="00A378E3">
      <w:pPr>
        <w:shd w:val="clear" w:color="auto" w:fill="FFFFFF"/>
        <w:ind w:left="-851" w:right="-28" w:firstLine="425"/>
        <w:jc w:val="both"/>
        <w:rPr>
          <w:iCs/>
          <w:spacing w:val="-13"/>
          <w:sz w:val="24"/>
          <w:szCs w:val="24"/>
        </w:rPr>
      </w:pPr>
      <w:r w:rsidRPr="00630EC4">
        <w:rPr>
          <w:iCs/>
          <w:spacing w:val="-13"/>
          <w:sz w:val="24"/>
          <w:szCs w:val="24"/>
        </w:rPr>
        <w:t xml:space="preserve">С философской точки зрения творческие способности включают в себя способность творчески воображать, наблюдать, неординарно мыслить. </w:t>
      </w:r>
    </w:p>
    <w:p w:rsidR="005336F1" w:rsidRPr="00630EC4" w:rsidRDefault="005336F1" w:rsidP="00A378E3">
      <w:pPr>
        <w:shd w:val="clear" w:color="auto" w:fill="FFFFFF"/>
        <w:ind w:left="-851" w:right="-28" w:firstLine="425"/>
        <w:jc w:val="both"/>
        <w:rPr>
          <w:iCs/>
          <w:spacing w:val="-13"/>
          <w:sz w:val="24"/>
          <w:szCs w:val="24"/>
        </w:rPr>
      </w:pPr>
      <w:r w:rsidRPr="00630EC4">
        <w:rPr>
          <w:iCs/>
          <w:spacing w:val="-13"/>
          <w:sz w:val="24"/>
          <w:szCs w:val="24"/>
        </w:rPr>
        <w:t>Таким образом, творчество – 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</w:p>
    <w:p w:rsidR="005336F1" w:rsidRPr="00630EC4" w:rsidRDefault="005336F1" w:rsidP="00A378E3">
      <w:pPr>
        <w:shd w:val="clear" w:color="auto" w:fill="FFFFFF"/>
        <w:ind w:left="-851" w:right="-28" w:firstLine="425"/>
        <w:jc w:val="both"/>
        <w:rPr>
          <w:iCs/>
          <w:spacing w:val="-13"/>
          <w:sz w:val="24"/>
          <w:szCs w:val="24"/>
        </w:rPr>
      </w:pPr>
      <w:r w:rsidRPr="00630EC4">
        <w:rPr>
          <w:iCs/>
          <w:spacing w:val="-13"/>
          <w:sz w:val="24"/>
          <w:szCs w:val="24"/>
        </w:rPr>
        <w:t xml:space="preserve">Изучением творческих способностей занимались многие психологи, философы, педагоги. Достаточно назвать таких деятелей науки, как Л. Н. Коган, Л. С. </w:t>
      </w:r>
      <w:proofErr w:type="spellStart"/>
      <w:r w:rsidRPr="00630EC4">
        <w:rPr>
          <w:iCs/>
          <w:spacing w:val="-13"/>
          <w:sz w:val="24"/>
          <w:szCs w:val="24"/>
        </w:rPr>
        <w:t>Выготский</w:t>
      </w:r>
      <w:proofErr w:type="spellEnd"/>
      <w:r w:rsidRPr="00630EC4">
        <w:rPr>
          <w:iCs/>
          <w:spacing w:val="-13"/>
          <w:sz w:val="24"/>
          <w:szCs w:val="24"/>
        </w:rPr>
        <w:t xml:space="preserve">, Н. А. Бердяев, Д. С. Лихачёв, А. С. Каргин, В. А. Разумный, О.И. Мотков и другие. </w:t>
      </w:r>
    </w:p>
    <w:p w:rsidR="005336F1" w:rsidRPr="00630EC4" w:rsidRDefault="005336F1" w:rsidP="00A378E3">
      <w:pPr>
        <w:shd w:val="clear" w:color="auto" w:fill="FFFFFF"/>
        <w:ind w:left="-851" w:right="-28" w:firstLine="425"/>
        <w:jc w:val="both"/>
        <w:rPr>
          <w:b/>
          <w:iCs/>
          <w:spacing w:val="-13"/>
          <w:sz w:val="24"/>
          <w:szCs w:val="24"/>
        </w:rPr>
      </w:pPr>
      <w:r w:rsidRPr="00630EC4">
        <w:rPr>
          <w:iCs/>
          <w:spacing w:val="-13"/>
          <w:sz w:val="24"/>
          <w:szCs w:val="24"/>
        </w:rPr>
        <w:t xml:space="preserve">В результате многолетних экспериментальных исследований психологов Э. </w:t>
      </w:r>
      <w:proofErr w:type="spellStart"/>
      <w:r w:rsidRPr="00630EC4">
        <w:rPr>
          <w:iCs/>
          <w:spacing w:val="-13"/>
          <w:sz w:val="24"/>
          <w:szCs w:val="24"/>
        </w:rPr>
        <w:t>Фромма</w:t>
      </w:r>
      <w:proofErr w:type="spellEnd"/>
      <w:r w:rsidRPr="00630EC4">
        <w:rPr>
          <w:iCs/>
          <w:spacing w:val="-13"/>
          <w:sz w:val="24"/>
          <w:szCs w:val="24"/>
        </w:rPr>
        <w:t xml:space="preserve">, И. П. Волкова, Р. Бернса, О. И. </w:t>
      </w:r>
      <w:proofErr w:type="spellStart"/>
      <w:r w:rsidRPr="00630EC4">
        <w:rPr>
          <w:iCs/>
          <w:spacing w:val="-13"/>
          <w:sz w:val="24"/>
          <w:szCs w:val="24"/>
        </w:rPr>
        <w:t>Моткова</w:t>
      </w:r>
      <w:proofErr w:type="spellEnd"/>
      <w:r w:rsidRPr="00630EC4">
        <w:rPr>
          <w:iCs/>
          <w:spacing w:val="-13"/>
          <w:sz w:val="24"/>
          <w:szCs w:val="24"/>
        </w:rPr>
        <w:t xml:space="preserve"> и других установлено, что свойства психики человека, основа интеллекта и всей духовной сферы возникают и формируются главным образом в дошкольном и младшем школьном возрасте. </w:t>
      </w:r>
    </w:p>
    <w:p w:rsidR="005336F1" w:rsidRPr="00630EC4" w:rsidRDefault="005336F1" w:rsidP="00A378E3">
      <w:pPr>
        <w:shd w:val="clear" w:color="auto" w:fill="FFFFFF"/>
        <w:ind w:left="-851" w:right="-28" w:firstLine="425"/>
        <w:jc w:val="both"/>
        <w:rPr>
          <w:iCs/>
          <w:spacing w:val="-13"/>
          <w:sz w:val="24"/>
          <w:szCs w:val="24"/>
        </w:rPr>
      </w:pPr>
      <w:r w:rsidRPr="00630EC4">
        <w:rPr>
          <w:iCs/>
          <w:spacing w:val="-13"/>
          <w:sz w:val="24"/>
          <w:szCs w:val="24"/>
        </w:rPr>
        <w:t>Наибольшие возможности для развития творческих способностей детей младшего школьного возраста предоставляет образовательная область «Технология». Однако, по базисному учебному плану в первом и втором классах на изучение курса «</w:t>
      </w:r>
      <w:r w:rsidR="00290AA3" w:rsidRPr="00630EC4">
        <w:rPr>
          <w:iCs/>
          <w:spacing w:val="-13"/>
          <w:sz w:val="24"/>
          <w:szCs w:val="24"/>
        </w:rPr>
        <w:t>Технология» отводится</w:t>
      </w:r>
      <w:r w:rsidRPr="00630EC4">
        <w:rPr>
          <w:iCs/>
          <w:spacing w:val="-13"/>
          <w:sz w:val="24"/>
          <w:szCs w:val="24"/>
        </w:rPr>
        <w:t xml:space="preserve"> всего 1 час в неделю. Этого явно недостаточно для развития детского творчества. В третьем и четвертом классах на изучение курса «</w:t>
      </w:r>
      <w:r w:rsidR="00290AA3" w:rsidRPr="00630EC4">
        <w:rPr>
          <w:iCs/>
          <w:spacing w:val="-13"/>
          <w:sz w:val="24"/>
          <w:szCs w:val="24"/>
        </w:rPr>
        <w:t xml:space="preserve">Технология» </w:t>
      </w:r>
      <w:r w:rsidR="00FF188E" w:rsidRPr="00630EC4">
        <w:rPr>
          <w:iCs/>
          <w:spacing w:val="-13"/>
          <w:sz w:val="24"/>
          <w:szCs w:val="24"/>
        </w:rPr>
        <w:t>отводится 1</w:t>
      </w:r>
      <w:r w:rsidR="005777DE" w:rsidRPr="00630EC4">
        <w:rPr>
          <w:iCs/>
          <w:spacing w:val="-13"/>
          <w:sz w:val="24"/>
          <w:szCs w:val="24"/>
        </w:rPr>
        <w:t xml:space="preserve"> час</w:t>
      </w:r>
      <w:r w:rsidRPr="00630EC4">
        <w:rPr>
          <w:iCs/>
          <w:spacing w:val="-13"/>
          <w:sz w:val="24"/>
          <w:szCs w:val="24"/>
        </w:rPr>
        <w:t xml:space="preserve"> в неделю. Улучшить ситуацию можно за счет проведения </w:t>
      </w:r>
      <w:r w:rsidR="0032067E" w:rsidRPr="00630EC4">
        <w:rPr>
          <w:iCs/>
          <w:spacing w:val="-13"/>
          <w:sz w:val="24"/>
          <w:szCs w:val="24"/>
        </w:rPr>
        <w:t xml:space="preserve">внеурочной </w:t>
      </w:r>
      <w:r w:rsidRPr="00630EC4">
        <w:rPr>
          <w:iCs/>
          <w:spacing w:val="-13"/>
          <w:sz w:val="24"/>
          <w:szCs w:val="24"/>
        </w:rPr>
        <w:t xml:space="preserve">работы - 2 часа в неделю. </w:t>
      </w:r>
      <w:r w:rsidRPr="00630EC4">
        <w:rPr>
          <w:iCs/>
          <w:spacing w:val="-13"/>
          <w:sz w:val="24"/>
          <w:szCs w:val="24"/>
        </w:rPr>
        <w:br/>
      </w:r>
      <w:r w:rsidR="0032067E" w:rsidRPr="00630EC4">
        <w:rPr>
          <w:iCs/>
          <w:spacing w:val="-13"/>
          <w:sz w:val="24"/>
          <w:szCs w:val="24"/>
        </w:rPr>
        <w:t>Занятия внеурочной деятельностью</w:t>
      </w:r>
      <w:r w:rsidRPr="00630EC4">
        <w:rPr>
          <w:iCs/>
          <w:spacing w:val="-13"/>
          <w:sz w:val="24"/>
          <w:szCs w:val="24"/>
        </w:rPr>
        <w:t xml:space="preserve"> позволяют дать детям дополнительные сведения по трудовому обучению: ребята знакомятся с культурой и историей родного края, с разными видами декоративно - прикладного искусства</w:t>
      </w:r>
      <w:r w:rsidR="0032067E" w:rsidRPr="00630EC4">
        <w:rPr>
          <w:iCs/>
          <w:spacing w:val="-13"/>
          <w:sz w:val="24"/>
          <w:szCs w:val="24"/>
        </w:rPr>
        <w:t xml:space="preserve"> (вышивка, шитьё, работа с фетром</w:t>
      </w:r>
      <w:r w:rsidRPr="00630EC4">
        <w:rPr>
          <w:iCs/>
          <w:spacing w:val="-13"/>
          <w:sz w:val="24"/>
          <w:szCs w:val="24"/>
        </w:rPr>
        <w:t xml:space="preserve"> и т.д.) народа, проживающего в родной </w:t>
      </w:r>
      <w:r w:rsidR="00290AA3" w:rsidRPr="00630EC4">
        <w:rPr>
          <w:iCs/>
          <w:spacing w:val="-13"/>
          <w:sz w:val="24"/>
          <w:szCs w:val="24"/>
        </w:rPr>
        <w:t>местности, с</w:t>
      </w:r>
      <w:r w:rsidRPr="00630EC4">
        <w:rPr>
          <w:iCs/>
          <w:spacing w:val="-13"/>
          <w:sz w:val="24"/>
          <w:szCs w:val="24"/>
        </w:rPr>
        <w:t xml:space="preserve"> изобразительными материалами и техникой рисования (гуашь, акварель, пастель, аппликация, монотипия). </w:t>
      </w:r>
    </w:p>
    <w:p w:rsidR="005336F1" w:rsidRPr="00630EC4" w:rsidRDefault="005336F1" w:rsidP="00A378E3">
      <w:pPr>
        <w:shd w:val="clear" w:color="auto" w:fill="FFFFFF"/>
        <w:ind w:left="-851" w:right="-28" w:firstLine="425"/>
        <w:jc w:val="both"/>
        <w:rPr>
          <w:iCs/>
          <w:spacing w:val="-13"/>
          <w:sz w:val="24"/>
          <w:szCs w:val="24"/>
        </w:rPr>
      </w:pPr>
      <w:r w:rsidRPr="00630EC4">
        <w:rPr>
          <w:iCs/>
          <w:spacing w:val="-13"/>
          <w:sz w:val="24"/>
          <w:szCs w:val="24"/>
        </w:rPr>
        <w:t xml:space="preserve">Деятельность детей направлена на решение и воплощение в материале разнообразных задач, </w:t>
      </w:r>
      <w:r w:rsidR="00290AA3" w:rsidRPr="00630EC4">
        <w:rPr>
          <w:iCs/>
          <w:spacing w:val="-13"/>
          <w:sz w:val="24"/>
          <w:szCs w:val="24"/>
        </w:rPr>
        <w:t>связанных с</w:t>
      </w:r>
      <w:r w:rsidRPr="00630EC4">
        <w:rPr>
          <w:iCs/>
          <w:spacing w:val="-13"/>
          <w:sz w:val="24"/>
          <w:szCs w:val="24"/>
        </w:rPr>
        <w:t xml:space="preserve"> изготовлением вначале </w:t>
      </w:r>
      <w:r w:rsidR="00290AA3" w:rsidRPr="00630EC4">
        <w:rPr>
          <w:iCs/>
          <w:spacing w:val="-13"/>
          <w:sz w:val="24"/>
          <w:szCs w:val="24"/>
        </w:rPr>
        <w:t>простейших, затем</w:t>
      </w:r>
      <w:r w:rsidRPr="00630EC4">
        <w:rPr>
          <w:iCs/>
          <w:spacing w:val="-13"/>
          <w:sz w:val="24"/>
          <w:szCs w:val="24"/>
        </w:rPr>
        <w:t xml:space="preserve"> более сложных изделий и их художественным оформлением. </w:t>
      </w:r>
    </w:p>
    <w:p w:rsidR="005336F1" w:rsidRPr="00630EC4" w:rsidRDefault="005336F1" w:rsidP="00A378E3">
      <w:pPr>
        <w:shd w:val="clear" w:color="auto" w:fill="FFFFFF"/>
        <w:ind w:left="-851" w:right="-28" w:firstLine="425"/>
        <w:jc w:val="both"/>
        <w:rPr>
          <w:iCs/>
          <w:spacing w:val="-13"/>
          <w:sz w:val="24"/>
          <w:szCs w:val="24"/>
        </w:rPr>
      </w:pPr>
    </w:p>
    <w:p w:rsidR="005336F1" w:rsidRPr="00630EC4" w:rsidRDefault="005336F1" w:rsidP="00A378E3">
      <w:pPr>
        <w:shd w:val="clear" w:color="auto" w:fill="FFFFFF"/>
        <w:ind w:left="-851" w:right="-28" w:firstLine="425"/>
        <w:jc w:val="both"/>
        <w:rPr>
          <w:iCs/>
          <w:spacing w:val="-13"/>
          <w:sz w:val="24"/>
          <w:szCs w:val="24"/>
        </w:rPr>
      </w:pPr>
    </w:p>
    <w:p w:rsidR="005336F1" w:rsidRPr="00630EC4" w:rsidRDefault="005336F1" w:rsidP="00A378E3">
      <w:pPr>
        <w:shd w:val="clear" w:color="auto" w:fill="FFFFFF"/>
        <w:ind w:left="-851" w:right="-28" w:firstLine="425"/>
        <w:jc w:val="both"/>
        <w:rPr>
          <w:iCs/>
          <w:spacing w:val="-13"/>
          <w:sz w:val="24"/>
          <w:szCs w:val="24"/>
        </w:rPr>
      </w:pPr>
      <w:r w:rsidRPr="00630EC4">
        <w:rPr>
          <w:iCs/>
          <w:spacing w:val="-13"/>
          <w:sz w:val="24"/>
          <w:szCs w:val="24"/>
        </w:rPr>
        <w:t xml:space="preserve">На основе </w:t>
      </w:r>
      <w:r w:rsidR="00290AA3" w:rsidRPr="00630EC4">
        <w:rPr>
          <w:iCs/>
          <w:spacing w:val="-13"/>
          <w:sz w:val="24"/>
          <w:szCs w:val="24"/>
        </w:rPr>
        <w:t>предложенных для</w:t>
      </w:r>
      <w:r w:rsidRPr="00630EC4">
        <w:rPr>
          <w:iCs/>
          <w:spacing w:val="-13"/>
          <w:sz w:val="24"/>
          <w:szCs w:val="24"/>
        </w:rPr>
        <w:t xml:space="preserve"> просмотра изделий происходит ознакомление с профессиями дизайнера, художника – оформителя, художника, швеи, портнихи, скульптора. Уже в начальной школе учащиеся пробуют себя в роли специалиста той или иной профессии. Ученики </w:t>
      </w:r>
      <w:r w:rsidR="00290AA3" w:rsidRPr="00630EC4">
        <w:rPr>
          <w:iCs/>
          <w:spacing w:val="-13"/>
          <w:sz w:val="24"/>
          <w:szCs w:val="24"/>
        </w:rPr>
        <w:t>фантазируют, выражают</w:t>
      </w:r>
      <w:r w:rsidRPr="00630EC4">
        <w:rPr>
          <w:iCs/>
          <w:spacing w:val="-13"/>
          <w:sz w:val="24"/>
          <w:szCs w:val="24"/>
        </w:rPr>
        <w:t xml:space="preserve"> свое мнение, доказывают свою точку зрения по выполнению той или иной работы, развивают художественный вкус. </w:t>
      </w:r>
    </w:p>
    <w:p w:rsidR="005336F1" w:rsidRPr="00630EC4" w:rsidRDefault="005336F1" w:rsidP="00A378E3">
      <w:pPr>
        <w:shd w:val="clear" w:color="auto" w:fill="FFFFFF"/>
        <w:ind w:left="-851" w:right="-28" w:firstLine="425"/>
        <w:jc w:val="both"/>
        <w:rPr>
          <w:iCs/>
          <w:spacing w:val="-13"/>
          <w:sz w:val="24"/>
          <w:szCs w:val="24"/>
        </w:rPr>
      </w:pPr>
      <w:r w:rsidRPr="00630EC4">
        <w:rPr>
          <w:iCs/>
          <w:spacing w:val="-13"/>
          <w:sz w:val="24"/>
          <w:szCs w:val="24"/>
        </w:rPr>
        <w:t>Кружок «Умелые ру</w:t>
      </w:r>
      <w:r w:rsidR="005777DE" w:rsidRPr="00630EC4">
        <w:rPr>
          <w:iCs/>
          <w:spacing w:val="-13"/>
          <w:sz w:val="24"/>
          <w:szCs w:val="24"/>
        </w:rPr>
        <w:t>ч</w:t>
      </w:r>
      <w:r w:rsidRPr="00630EC4">
        <w:rPr>
          <w:iCs/>
          <w:spacing w:val="-13"/>
          <w:sz w:val="24"/>
          <w:szCs w:val="24"/>
        </w:rPr>
        <w:t>ки»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5336F1" w:rsidRPr="00630EC4" w:rsidRDefault="005336F1" w:rsidP="00A378E3">
      <w:pPr>
        <w:ind w:left="-851" w:firstLine="425"/>
        <w:jc w:val="both"/>
        <w:rPr>
          <w:iCs/>
          <w:spacing w:val="-13"/>
          <w:sz w:val="24"/>
          <w:szCs w:val="24"/>
        </w:rPr>
      </w:pPr>
      <w:r w:rsidRPr="00630EC4">
        <w:rPr>
          <w:iCs/>
          <w:spacing w:val="-13"/>
          <w:sz w:val="24"/>
          <w:szCs w:val="24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</w:t>
      </w:r>
      <w:proofErr w:type="gramStart"/>
      <w:r w:rsidRPr="00630EC4">
        <w:rPr>
          <w:iCs/>
          <w:spacing w:val="-13"/>
          <w:sz w:val="24"/>
          <w:szCs w:val="24"/>
        </w:rPr>
        <w:t>у-</w:t>
      </w:r>
      <w:proofErr w:type="gramEnd"/>
      <w:r w:rsidRPr="00630EC4">
        <w:rPr>
          <w:iCs/>
          <w:spacing w:val="-13"/>
          <w:sz w:val="24"/>
          <w:szCs w:val="24"/>
        </w:rPr>
        <w:t xml:space="preserve"> приобщение детей к продуктивной творческой деятельности. </w:t>
      </w:r>
    </w:p>
    <w:p w:rsidR="000126C6" w:rsidRPr="00630EC4" w:rsidRDefault="000126C6" w:rsidP="00A378E3">
      <w:pPr>
        <w:ind w:left="-851" w:firstLine="425"/>
        <w:jc w:val="both"/>
        <w:rPr>
          <w:iCs/>
          <w:spacing w:val="-13"/>
          <w:sz w:val="24"/>
          <w:szCs w:val="24"/>
        </w:rPr>
      </w:pPr>
    </w:p>
    <w:p w:rsidR="000126C6" w:rsidRPr="00630EC4" w:rsidRDefault="000126C6" w:rsidP="00A378E3">
      <w:pPr>
        <w:ind w:left="-851" w:firstLine="425"/>
        <w:jc w:val="both"/>
        <w:rPr>
          <w:sz w:val="24"/>
          <w:szCs w:val="24"/>
        </w:rPr>
      </w:pPr>
    </w:p>
    <w:p w:rsidR="005336F1" w:rsidRPr="00630EC4" w:rsidRDefault="00204AF6" w:rsidP="00A378E3">
      <w:pPr>
        <w:ind w:left="-851" w:firstLine="425"/>
        <w:jc w:val="center"/>
        <w:rPr>
          <w:sz w:val="24"/>
          <w:szCs w:val="24"/>
        </w:rPr>
      </w:pPr>
      <w:r w:rsidRPr="00630EC4">
        <w:rPr>
          <w:sz w:val="24"/>
          <w:szCs w:val="24"/>
        </w:rPr>
        <w:lastRenderedPageBreak/>
        <w:t>Цели внеурочной</w:t>
      </w:r>
      <w:r w:rsidR="005336F1" w:rsidRPr="00630EC4">
        <w:rPr>
          <w:sz w:val="24"/>
          <w:szCs w:val="24"/>
        </w:rPr>
        <w:t xml:space="preserve"> работы</w:t>
      </w:r>
      <w:r w:rsidRPr="00630EC4">
        <w:rPr>
          <w:sz w:val="24"/>
          <w:szCs w:val="24"/>
        </w:rPr>
        <w:t>:</w:t>
      </w:r>
    </w:p>
    <w:p w:rsidR="005336F1" w:rsidRPr="00630EC4" w:rsidRDefault="005336F1" w:rsidP="00A378E3">
      <w:pPr>
        <w:ind w:left="-851" w:firstLine="425"/>
        <w:rPr>
          <w:sz w:val="24"/>
          <w:szCs w:val="24"/>
        </w:rPr>
      </w:pPr>
      <w:r w:rsidRPr="00630EC4">
        <w:rPr>
          <w:sz w:val="24"/>
          <w:szCs w:val="24"/>
        </w:rPr>
        <w:t>1. Развитие 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</w:r>
    </w:p>
    <w:p w:rsidR="005336F1" w:rsidRPr="00630EC4" w:rsidRDefault="005336F1" w:rsidP="00A378E3">
      <w:pPr>
        <w:ind w:left="-851" w:firstLine="425"/>
        <w:rPr>
          <w:sz w:val="24"/>
          <w:szCs w:val="24"/>
        </w:rPr>
      </w:pPr>
      <w:r w:rsidRPr="00630EC4">
        <w:rPr>
          <w:spacing w:val="-9"/>
          <w:sz w:val="24"/>
          <w:szCs w:val="24"/>
        </w:rPr>
        <w:t xml:space="preserve">2. Обеспечение дополнительных знаний по трудовому обучению. </w:t>
      </w:r>
    </w:p>
    <w:p w:rsidR="005336F1" w:rsidRPr="00630EC4" w:rsidRDefault="005336F1" w:rsidP="00A378E3">
      <w:pPr>
        <w:ind w:left="-851" w:firstLine="425"/>
        <w:rPr>
          <w:sz w:val="24"/>
          <w:szCs w:val="24"/>
        </w:rPr>
      </w:pPr>
      <w:r w:rsidRPr="00630EC4">
        <w:rPr>
          <w:sz w:val="24"/>
          <w:szCs w:val="24"/>
        </w:rPr>
        <w:t xml:space="preserve">3. Воспитание любви и уважения к своему труду и труду взрослого      человека, любви к родному краю и себе. </w:t>
      </w:r>
    </w:p>
    <w:p w:rsidR="005336F1" w:rsidRPr="00630EC4" w:rsidRDefault="005336F1" w:rsidP="00A378E3">
      <w:pPr>
        <w:ind w:left="-851" w:firstLine="425"/>
        <w:rPr>
          <w:sz w:val="24"/>
          <w:szCs w:val="24"/>
        </w:rPr>
      </w:pPr>
    </w:p>
    <w:p w:rsidR="005336F1" w:rsidRPr="00630EC4" w:rsidRDefault="005336F1" w:rsidP="00A378E3">
      <w:pPr>
        <w:ind w:left="-851" w:firstLine="425"/>
        <w:rPr>
          <w:sz w:val="24"/>
          <w:szCs w:val="24"/>
        </w:rPr>
      </w:pPr>
      <w:r w:rsidRPr="00630EC4">
        <w:rPr>
          <w:sz w:val="24"/>
          <w:szCs w:val="24"/>
        </w:rPr>
        <w:t xml:space="preserve">Цели будут достигнуты при условии «Я хочу это сделать сам». </w:t>
      </w:r>
    </w:p>
    <w:p w:rsidR="005336F1" w:rsidRPr="00630EC4" w:rsidRDefault="005336F1" w:rsidP="00A378E3">
      <w:pPr>
        <w:ind w:left="-851" w:firstLine="425"/>
        <w:rPr>
          <w:sz w:val="24"/>
          <w:szCs w:val="24"/>
        </w:rPr>
      </w:pPr>
      <w:r w:rsidRPr="00630EC4">
        <w:rPr>
          <w:sz w:val="24"/>
          <w:szCs w:val="24"/>
        </w:rPr>
        <w:t xml:space="preserve">Девизом внеурочной деятельности по трудовому </w:t>
      </w:r>
      <w:r w:rsidR="00290AA3" w:rsidRPr="00630EC4">
        <w:rPr>
          <w:sz w:val="24"/>
          <w:szCs w:val="24"/>
        </w:rPr>
        <w:t>обучению является</w:t>
      </w:r>
      <w:r w:rsidRPr="00630EC4">
        <w:rPr>
          <w:sz w:val="24"/>
          <w:szCs w:val="24"/>
        </w:rPr>
        <w:t xml:space="preserve">: </w:t>
      </w:r>
    </w:p>
    <w:p w:rsidR="005336F1" w:rsidRPr="00630EC4" w:rsidRDefault="005336F1" w:rsidP="00A378E3">
      <w:pPr>
        <w:ind w:left="-851" w:firstLine="425"/>
        <w:rPr>
          <w:sz w:val="24"/>
          <w:szCs w:val="24"/>
        </w:rPr>
      </w:pPr>
      <w:r w:rsidRPr="00630EC4">
        <w:rPr>
          <w:sz w:val="24"/>
          <w:szCs w:val="24"/>
        </w:rPr>
        <w:t>Я слышу – и забываю,</w:t>
      </w:r>
    </w:p>
    <w:p w:rsidR="005336F1" w:rsidRPr="00630EC4" w:rsidRDefault="005336F1" w:rsidP="00A378E3">
      <w:pPr>
        <w:ind w:left="-851" w:firstLine="425"/>
        <w:rPr>
          <w:sz w:val="24"/>
          <w:szCs w:val="24"/>
        </w:rPr>
      </w:pPr>
      <w:r w:rsidRPr="00630EC4">
        <w:rPr>
          <w:sz w:val="24"/>
          <w:szCs w:val="24"/>
        </w:rPr>
        <w:t>Я вижу -  и запоминаю,</w:t>
      </w:r>
    </w:p>
    <w:p w:rsidR="005336F1" w:rsidRPr="00630EC4" w:rsidRDefault="005336F1" w:rsidP="00A378E3">
      <w:pPr>
        <w:ind w:left="-851" w:firstLine="425"/>
        <w:rPr>
          <w:sz w:val="24"/>
          <w:szCs w:val="24"/>
        </w:rPr>
      </w:pPr>
      <w:r w:rsidRPr="00630EC4">
        <w:rPr>
          <w:sz w:val="24"/>
          <w:szCs w:val="24"/>
        </w:rPr>
        <w:t>Я делаю – и понимаю.</w:t>
      </w:r>
    </w:p>
    <w:p w:rsidR="005336F1" w:rsidRPr="00630EC4" w:rsidRDefault="005336F1" w:rsidP="00A378E3">
      <w:pPr>
        <w:ind w:left="-851" w:firstLine="425"/>
        <w:jc w:val="center"/>
        <w:rPr>
          <w:sz w:val="24"/>
          <w:szCs w:val="24"/>
        </w:rPr>
      </w:pPr>
      <w:r w:rsidRPr="00630EC4">
        <w:rPr>
          <w:sz w:val="24"/>
          <w:szCs w:val="24"/>
        </w:rPr>
        <w:t>Задачи</w:t>
      </w:r>
    </w:p>
    <w:p w:rsidR="005336F1" w:rsidRPr="00630EC4" w:rsidRDefault="005336F1" w:rsidP="00A378E3">
      <w:pPr>
        <w:numPr>
          <w:ilvl w:val="0"/>
          <w:numId w:val="29"/>
        </w:numPr>
        <w:tabs>
          <w:tab w:val="num" w:pos="284"/>
        </w:tabs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развивать воображение и фантазию, внимание, память, терпение, трудолюбие, интерес к истории родного края, его культуре;</w:t>
      </w:r>
    </w:p>
    <w:p w:rsidR="005336F1" w:rsidRPr="00630EC4" w:rsidRDefault="003347D7" w:rsidP="00A378E3">
      <w:pPr>
        <w:widowControl/>
        <w:numPr>
          <w:ilvl w:val="0"/>
          <w:numId w:val="29"/>
        </w:numPr>
        <w:tabs>
          <w:tab w:val="num" w:pos="0"/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учить изготавливать</w:t>
      </w:r>
      <w:r w:rsidR="005336F1" w:rsidRPr="00630EC4">
        <w:rPr>
          <w:sz w:val="24"/>
          <w:szCs w:val="24"/>
        </w:rPr>
        <w:t xml:space="preserve"> поделки и сувениры с использованием различных материалов: ткани, меха, бумаги, картона, пластилина, бисера, пряжи, бросового и природного материала;</w:t>
      </w:r>
    </w:p>
    <w:p w:rsidR="005336F1" w:rsidRPr="00630EC4" w:rsidRDefault="005336F1" w:rsidP="00A378E3">
      <w:pPr>
        <w:widowControl/>
        <w:numPr>
          <w:ilvl w:val="0"/>
          <w:numId w:val="29"/>
        </w:numPr>
        <w:tabs>
          <w:tab w:val="num" w:pos="0"/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учить выполнять работу коллективно, развивать проектные способности младших школьников, </w:t>
      </w:r>
    </w:p>
    <w:p w:rsidR="005336F1" w:rsidRPr="00630EC4" w:rsidRDefault="005336F1" w:rsidP="00A378E3">
      <w:pPr>
        <w:numPr>
          <w:ilvl w:val="0"/>
          <w:numId w:val="29"/>
        </w:numPr>
        <w:tabs>
          <w:tab w:val="num" w:pos="0"/>
        </w:tabs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воспитывать эстетический вкус, чувство </w:t>
      </w:r>
      <w:proofErr w:type="gramStart"/>
      <w:r w:rsidRPr="00630EC4">
        <w:rPr>
          <w:sz w:val="24"/>
          <w:szCs w:val="24"/>
        </w:rPr>
        <w:t>прекрасного</w:t>
      </w:r>
      <w:proofErr w:type="gramEnd"/>
      <w:r w:rsidRPr="00630EC4">
        <w:rPr>
          <w:sz w:val="24"/>
          <w:szCs w:val="24"/>
        </w:rPr>
        <w:t>, гордость за свой выполненный труд.</w:t>
      </w:r>
    </w:p>
    <w:p w:rsidR="000126C6" w:rsidRPr="00630EC4" w:rsidRDefault="000126C6" w:rsidP="00A378E3">
      <w:pPr>
        <w:ind w:left="-851" w:firstLine="425"/>
        <w:jc w:val="both"/>
        <w:rPr>
          <w:sz w:val="24"/>
          <w:szCs w:val="24"/>
        </w:rPr>
      </w:pPr>
    </w:p>
    <w:p w:rsidR="00A378E3" w:rsidRDefault="00A378E3" w:rsidP="00A378E3">
      <w:pPr>
        <w:ind w:left="-851" w:firstLine="425"/>
        <w:jc w:val="center"/>
        <w:rPr>
          <w:sz w:val="24"/>
          <w:szCs w:val="24"/>
        </w:rPr>
      </w:pPr>
    </w:p>
    <w:p w:rsidR="005336F1" w:rsidRPr="00630EC4" w:rsidRDefault="005336F1" w:rsidP="00A378E3">
      <w:pPr>
        <w:ind w:left="-851" w:firstLine="425"/>
        <w:jc w:val="center"/>
        <w:rPr>
          <w:sz w:val="24"/>
          <w:szCs w:val="24"/>
        </w:rPr>
      </w:pPr>
      <w:r w:rsidRPr="00630EC4">
        <w:rPr>
          <w:sz w:val="24"/>
          <w:szCs w:val="24"/>
        </w:rPr>
        <w:t>Содержание программы</w:t>
      </w:r>
    </w:p>
    <w:p w:rsidR="005336F1" w:rsidRPr="00630EC4" w:rsidRDefault="005336F1" w:rsidP="00A378E3">
      <w:pPr>
        <w:ind w:left="-851" w:firstLine="425"/>
        <w:jc w:val="both"/>
        <w:rPr>
          <w:spacing w:val="-10"/>
          <w:sz w:val="24"/>
          <w:szCs w:val="24"/>
        </w:rPr>
      </w:pPr>
      <w:r w:rsidRPr="00630EC4">
        <w:rPr>
          <w:sz w:val="24"/>
          <w:szCs w:val="24"/>
        </w:rPr>
        <w:t>Для занятий в кружке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</w:t>
      </w:r>
    </w:p>
    <w:p w:rsidR="005336F1" w:rsidRPr="00630EC4" w:rsidRDefault="005336F1" w:rsidP="00A378E3">
      <w:pPr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Содержание программы представлено различными видами трудовой деятельности (работа с бумагой, тканью, работа с природным материалом, работа с бросовым материалом и т.д.) и направлена на овладение школьниками необходимыми в жизни элементарными приемами ручной работы с разными материалами, изготовление игрушек, различных полезных предметов для школы и дома. </w:t>
      </w:r>
    </w:p>
    <w:p w:rsidR="005336F1" w:rsidRPr="00630EC4" w:rsidRDefault="005336F1" w:rsidP="00A378E3">
      <w:pPr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По каждому виду труда программа содержит примерный перечень практических и теоретических работ. </w:t>
      </w:r>
    </w:p>
    <w:p w:rsidR="005777DE" w:rsidRPr="00630EC4" w:rsidRDefault="005336F1" w:rsidP="00A378E3">
      <w:pPr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Программа рассчитана на детей младшего школьного возраста</w:t>
      </w:r>
      <w:r w:rsidR="005777DE" w:rsidRPr="00630EC4">
        <w:rPr>
          <w:sz w:val="24"/>
          <w:szCs w:val="24"/>
        </w:rPr>
        <w:t xml:space="preserve"> 6 -11 лет, на </w:t>
      </w:r>
      <w:r w:rsidR="00B62E4C">
        <w:rPr>
          <w:sz w:val="24"/>
          <w:szCs w:val="24"/>
        </w:rPr>
        <w:t>2</w:t>
      </w:r>
      <w:r w:rsidR="005777DE" w:rsidRPr="00630EC4">
        <w:rPr>
          <w:sz w:val="24"/>
          <w:szCs w:val="24"/>
        </w:rPr>
        <w:t xml:space="preserve"> года обучения. Календарно – тематическое пла</w:t>
      </w:r>
      <w:r w:rsidR="00B62E4C">
        <w:rPr>
          <w:sz w:val="24"/>
          <w:szCs w:val="24"/>
        </w:rPr>
        <w:t>нирование курса рассчитано на 1 час в неделю</w:t>
      </w:r>
      <w:r w:rsidR="00063FAC">
        <w:rPr>
          <w:sz w:val="24"/>
          <w:szCs w:val="24"/>
        </w:rPr>
        <w:t xml:space="preserve"> в одном классе</w:t>
      </w:r>
      <w:bookmarkStart w:id="0" w:name="_GoBack"/>
      <w:bookmarkEnd w:id="0"/>
      <w:r w:rsidR="00B62E4C">
        <w:rPr>
          <w:sz w:val="24"/>
          <w:szCs w:val="24"/>
        </w:rPr>
        <w:t>, всего 68</w:t>
      </w:r>
      <w:r w:rsidR="00153E41">
        <w:rPr>
          <w:sz w:val="24"/>
          <w:szCs w:val="24"/>
        </w:rPr>
        <w:t xml:space="preserve"> часов</w:t>
      </w:r>
      <w:r w:rsidR="005777DE" w:rsidRPr="00630EC4">
        <w:rPr>
          <w:sz w:val="24"/>
          <w:szCs w:val="24"/>
        </w:rPr>
        <w:t xml:space="preserve">. </w:t>
      </w:r>
    </w:p>
    <w:p w:rsidR="005336F1" w:rsidRPr="00630EC4" w:rsidRDefault="00B62E4C" w:rsidP="00A378E3">
      <w:pPr>
        <w:ind w:left="-851" w:firstLine="425"/>
        <w:jc w:val="both"/>
        <w:rPr>
          <w:sz w:val="24"/>
          <w:szCs w:val="24"/>
        </w:rPr>
      </w:pPr>
      <w:r>
        <w:rPr>
          <w:sz w:val="24"/>
          <w:szCs w:val="24"/>
        </w:rPr>
        <w:t>1 классы в неделю 1 час, 33 недели, всего – 33 часа</w:t>
      </w:r>
      <w:r w:rsidR="005777DE" w:rsidRPr="00630EC4">
        <w:rPr>
          <w:sz w:val="24"/>
          <w:szCs w:val="24"/>
        </w:rPr>
        <w:t>;</w:t>
      </w:r>
    </w:p>
    <w:p w:rsidR="005777DE" w:rsidRPr="00630EC4" w:rsidRDefault="00B62E4C" w:rsidP="00A378E3">
      <w:pPr>
        <w:ind w:left="-851" w:firstLine="425"/>
        <w:jc w:val="both"/>
        <w:rPr>
          <w:sz w:val="24"/>
          <w:szCs w:val="24"/>
        </w:rPr>
      </w:pPr>
      <w:r>
        <w:rPr>
          <w:sz w:val="24"/>
          <w:szCs w:val="24"/>
        </w:rPr>
        <w:t>2 классы в неделю 1 час, 34 недели, всего – 34 часа</w:t>
      </w:r>
      <w:r w:rsidR="005777DE" w:rsidRPr="00630EC4">
        <w:rPr>
          <w:sz w:val="24"/>
          <w:szCs w:val="24"/>
        </w:rPr>
        <w:t>;</w:t>
      </w:r>
    </w:p>
    <w:p w:rsidR="005777DE" w:rsidRPr="00630EC4" w:rsidRDefault="005777DE" w:rsidP="00A378E3">
      <w:pPr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3 классы в неделю</w:t>
      </w:r>
      <w:r w:rsidR="00B62E4C">
        <w:rPr>
          <w:sz w:val="24"/>
          <w:szCs w:val="24"/>
        </w:rPr>
        <w:t xml:space="preserve"> 1</w:t>
      </w:r>
      <w:r w:rsidR="00153E41">
        <w:rPr>
          <w:sz w:val="24"/>
          <w:szCs w:val="24"/>
        </w:rPr>
        <w:t xml:space="preserve"> </w:t>
      </w:r>
      <w:r w:rsidR="00B62E4C">
        <w:rPr>
          <w:sz w:val="24"/>
          <w:szCs w:val="24"/>
        </w:rPr>
        <w:t>час</w:t>
      </w:r>
      <w:r w:rsidR="00D953DC">
        <w:rPr>
          <w:sz w:val="24"/>
          <w:szCs w:val="24"/>
        </w:rPr>
        <w:t>, 34 неде</w:t>
      </w:r>
      <w:r w:rsidR="00B62E4C">
        <w:rPr>
          <w:sz w:val="24"/>
          <w:szCs w:val="24"/>
        </w:rPr>
        <w:t>ли, всего – 34 часа</w:t>
      </w:r>
      <w:r w:rsidRPr="00630EC4">
        <w:rPr>
          <w:sz w:val="24"/>
          <w:szCs w:val="24"/>
        </w:rPr>
        <w:t>;</w:t>
      </w:r>
    </w:p>
    <w:p w:rsidR="005777DE" w:rsidRPr="00630EC4" w:rsidRDefault="00B62E4C" w:rsidP="00A378E3">
      <w:pPr>
        <w:ind w:left="-851" w:firstLine="425"/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>4 классы в неделю 1 час, 34 недели, всего – 34 часа</w:t>
      </w:r>
      <w:r w:rsidR="005777DE" w:rsidRPr="00630EC4">
        <w:rPr>
          <w:sz w:val="24"/>
          <w:szCs w:val="24"/>
        </w:rPr>
        <w:t>.</w:t>
      </w:r>
    </w:p>
    <w:p w:rsidR="008A4054" w:rsidRDefault="005336F1" w:rsidP="00A378E3">
      <w:pPr>
        <w:shd w:val="clear" w:color="auto" w:fill="FFFFFF"/>
        <w:ind w:left="-851" w:right="-29" w:firstLine="425"/>
        <w:jc w:val="both"/>
        <w:rPr>
          <w:spacing w:val="-6"/>
          <w:sz w:val="24"/>
          <w:szCs w:val="24"/>
        </w:rPr>
      </w:pPr>
      <w:r w:rsidRPr="00630EC4">
        <w:rPr>
          <w:spacing w:val="-8"/>
          <w:sz w:val="24"/>
          <w:szCs w:val="24"/>
        </w:rPr>
        <w:t xml:space="preserve">Содержание в каждом классе разделено по видам </w:t>
      </w:r>
      <w:r w:rsidR="005711EA" w:rsidRPr="00630EC4">
        <w:rPr>
          <w:spacing w:val="-6"/>
          <w:sz w:val="24"/>
          <w:szCs w:val="24"/>
        </w:rPr>
        <w:t>обрабатываемых материалов.</w:t>
      </w:r>
    </w:p>
    <w:p w:rsidR="00851FEF" w:rsidRPr="00630EC4" w:rsidRDefault="00851FEF" w:rsidP="00A378E3">
      <w:pPr>
        <w:shd w:val="clear" w:color="auto" w:fill="FFFFFF"/>
        <w:ind w:left="-851" w:right="-29" w:firstLine="425"/>
        <w:jc w:val="both"/>
        <w:rPr>
          <w:spacing w:val="-6"/>
          <w:sz w:val="24"/>
          <w:szCs w:val="24"/>
        </w:rPr>
      </w:pPr>
    </w:p>
    <w:p w:rsidR="00A378E3" w:rsidRDefault="00A378E3" w:rsidP="00A378E3">
      <w:pPr>
        <w:shd w:val="clear" w:color="auto" w:fill="FFFFFF"/>
        <w:ind w:left="-851" w:right="-29" w:firstLine="425"/>
        <w:jc w:val="center"/>
        <w:rPr>
          <w:b/>
          <w:i/>
          <w:spacing w:val="-6"/>
          <w:sz w:val="24"/>
          <w:szCs w:val="24"/>
        </w:rPr>
      </w:pPr>
    </w:p>
    <w:p w:rsidR="00A378E3" w:rsidRDefault="00A378E3" w:rsidP="00A378E3">
      <w:pPr>
        <w:shd w:val="clear" w:color="auto" w:fill="FFFFFF"/>
        <w:ind w:left="-851" w:right="-29" w:firstLine="425"/>
        <w:jc w:val="center"/>
        <w:rPr>
          <w:b/>
          <w:i/>
          <w:spacing w:val="-6"/>
          <w:sz w:val="24"/>
          <w:szCs w:val="24"/>
        </w:rPr>
      </w:pPr>
    </w:p>
    <w:p w:rsidR="00A378E3" w:rsidRDefault="00A378E3" w:rsidP="00A378E3">
      <w:pPr>
        <w:shd w:val="clear" w:color="auto" w:fill="FFFFFF"/>
        <w:ind w:left="-851" w:right="-29" w:firstLine="425"/>
        <w:jc w:val="center"/>
        <w:rPr>
          <w:b/>
          <w:i/>
          <w:spacing w:val="-6"/>
          <w:sz w:val="24"/>
          <w:szCs w:val="24"/>
        </w:rPr>
      </w:pPr>
    </w:p>
    <w:p w:rsidR="00A378E3" w:rsidRDefault="00A378E3" w:rsidP="00A378E3">
      <w:pPr>
        <w:shd w:val="clear" w:color="auto" w:fill="FFFFFF"/>
        <w:ind w:left="-851" w:right="-29" w:firstLine="425"/>
        <w:jc w:val="center"/>
        <w:rPr>
          <w:b/>
          <w:i/>
          <w:spacing w:val="-6"/>
          <w:sz w:val="24"/>
          <w:szCs w:val="24"/>
        </w:rPr>
      </w:pPr>
    </w:p>
    <w:p w:rsidR="00A378E3" w:rsidRDefault="00A378E3" w:rsidP="00A378E3">
      <w:pPr>
        <w:shd w:val="clear" w:color="auto" w:fill="FFFFFF"/>
        <w:ind w:left="-851" w:right="-29" w:firstLine="425"/>
        <w:jc w:val="center"/>
        <w:rPr>
          <w:b/>
          <w:i/>
          <w:spacing w:val="-6"/>
          <w:sz w:val="24"/>
          <w:szCs w:val="24"/>
        </w:rPr>
      </w:pPr>
    </w:p>
    <w:p w:rsidR="00A378E3" w:rsidRDefault="00A378E3" w:rsidP="00A378E3">
      <w:pPr>
        <w:shd w:val="clear" w:color="auto" w:fill="FFFFFF"/>
        <w:ind w:left="-851" w:right="-29" w:firstLine="425"/>
        <w:jc w:val="center"/>
        <w:rPr>
          <w:b/>
          <w:i/>
          <w:spacing w:val="-6"/>
          <w:sz w:val="24"/>
          <w:szCs w:val="24"/>
        </w:rPr>
      </w:pPr>
    </w:p>
    <w:p w:rsidR="00A378E3" w:rsidRDefault="00A378E3" w:rsidP="00A378E3">
      <w:pPr>
        <w:shd w:val="clear" w:color="auto" w:fill="FFFFFF"/>
        <w:ind w:left="-851" w:right="-29" w:firstLine="425"/>
        <w:jc w:val="center"/>
        <w:rPr>
          <w:b/>
          <w:i/>
          <w:spacing w:val="-6"/>
          <w:sz w:val="24"/>
          <w:szCs w:val="24"/>
        </w:rPr>
      </w:pPr>
    </w:p>
    <w:p w:rsidR="00A378E3" w:rsidRDefault="00A378E3" w:rsidP="00A378E3">
      <w:pPr>
        <w:shd w:val="clear" w:color="auto" w:fill="FFFFFF"/>
        <w:ind w:left="-851" w:right="-29" w:firstLine="425"/>
        <w:jc w:val="center"/>
        <w:rPr>
          <w:b/>
          <w:i/>
          <w:spacing w:val="-6"/>
          <w:sz w:val="24"/>
          <w:szCs w:val="24"/>
        </w:rPr>
      </w:pPr>
    </w:p>
    <w:p w:rsidR="005336F1" w:rsidRPr="00630EC4" w:rsidRDefault="00E52FFB" w:rsidP="00A378E3">
      <w:pPr>
        <w:shd w:val="clear" w:color="auto" w:fill="FFFFFF"/>
        <w:ind w:left="-851" w:right="-29" w:firstLine="425"/>
        <w:jc w:val="center"/>
        <w:rPr>
          <w:b/>
          <w:i/>
          <w:spacing w:val="-6"/>
          <w:sz w:val="24"/>
          <w:szCs w:val="24"/>
        </w:rPr>
      </w:pPr>
      <w:r w:rsidRPr="00630EC4">
        <w:rPr>
          <w:b/>
          <w:i/>
          <w:spacing w:val="-6"/>
          <w:sz w:val="24"/>
          <w:szCs w:val="24"/>
        </w:rPr>
        <w:t>Программа внеурочной деятельности</w:t>
      </w:r>
      <w:r w:rsidR="005336F1" w:rsidRPr="00630EC4">
        <w:rPr>
          <w:b/>
          <w:i/>
          <w:spacing w:val="-6"/>
          <w:sz w:val="24"/>
          <w:szCs w:val="24"/>
        </w:rPr>
        <w:t xml:space="preserve"> «Умелые ру</w:t>
      </w:r>
      <w:r w:rsidR="005777DE" w:rsidRPr="00630EC4">
        <w:rPr>
          <w:b/>
          <w:i/>
          <w:spacing w:val="-6"/>
          <w:sz w:val="24"/>
          <w:szCs w:val="24"/>
        </w:rPr>
        <w:t>ч</w:t>
      </w:r>
      <w:r w:rsidR="005336F1" w:rsidRPr="00630EC4">
        <w:rPr>
          <w:b/>
          <w:i/>
          <w:spacing w:val="-6"/>
          <w:sz w:val="24"/>
          <w:szCs w:val="24"/>
        </w:rPr>
        <w:t>ки»</w:t>
      </w:r>
    </w:p>
    <w:p w:rsidR="008A4054" w:rsidRPr="00630EC4" w:rsidRDefault="008A4054" w:rsidP="00A378E3">
      <w:pPr>
        <w:shd w:val="clear" w:color="auto" w:fill="FFFFFF"/>
        <w:ind w:left="-851" w:right="-29" w:firstLine="425"/>
        <w:jc w:val="center"/>
        <w:rPr>
          <w:b/>
          <w:spacing w:val="-6"/>
          <w:sz w:val="24"/>
          <w:szCs w:val="24"/>
        </w:rPr>
      </w:pPr>
    </w:p>
    <w:p w:rsidR="008A4054" w:rsidRPr="00630EC4" w:rsidRDefault="008A4054" w:rsidP="00A378E3">
      <w:pPr>
        <w:shd w:val="clear" w:color="auto" w:fill="FFFFFF"/>
        <w:ind w:left="-851" w:right="-29" w:firstLine="425"/>
        <w:jc w:val="center"/>
        <w:rPr>
          <w:b/>
          <w:spacing w:val="-6"/>
          <w:sz w:val="24"/>
          <w:szCs w:val="24"/>
        </w:rPr>
      </w:pPr>
    </w:p>
    <w:p w:rsidR="005336F1" w:rsidRPr="00630EC4" w:rsidRDefault="00595BF8" w:rsidP="00A378E3">
      <w:pPr>
        <w:shd w:val="clear" w:color="auto" w:fill="FFFFFF"/>
        <w:ind w:left="-851" w:right="-29" w:firstLine="425"/>
        <w:jc w:val="center"/>
        <w:rPr>
          <w:b/>
          <w:spacing w:val="-6"/>
          <w:sz w:val="24"/>
          <w:szCs w:val="24"/>
        </w:rPr>
      </w:pPr>
      <w:r w:rsidRPr="00630EC4">
        <w:rPr>
          <w:b/>
          <w:spacing w:val="-6"/>
          <w:sz w:val="24"/>
          <w:szCs w:val="24"/>
        </w:rPr>
        <w:t>1 год (</w:t>
      </w:r>
      <w:r w:rsidR="00361AEC">
        <w:rPr>
          <w:b/>
          <w:spacing w:val="-6"/>
          <w:sz w:val="24"/>
          <w:szCs w:val="24"/>
        </w:rPr>
        <w:t>33 часа</w:t>
      </w:r>
      <w:r w:rsidR="005336F1" w:rsidRPr="00630EC4">
        <w:rPr>
          <w:b/>
          <w:spacing w:val="-6"/>
          <w:sz w:val="24"/>
          <w:szCs w:val="24"/>
        </w:rPr>
        <w:t>)</w:t>
      </w:r>
    </w:p>
    <w:p w:rsidR="005336F1" w:rsidRPr="00630EC4" w:rsidRDefault="005336F1" w:rsidP="00A378E3">
      <w:pPr>
        <w:shd w:val="clear" w:color="auto" w:fill="FFFFFF"/>
        <w:spacing w:before="7"/>
        <w:ind w:left="-851" w:right="-29" w:firstLine="425"/>
        <w:jc w:val="both"/>
        <w:rPr>
          <w:spacing w:val="-8"/>
          <w:sz w:val="24"/>
          <w:szCs w:val="24"/>
        </w:rPr>
      </w:pPr>
      <w:r w:rsidRPr="00630EC4">
        <w:rPr>
          <w:spacing w:val="-8"/>
          <w:sz w:val="24"/>
          <w:szCs w:val="24"/>
        </w:rPr>
        <w:t>Первый год обучения определяет содержа</w:t>
      </w:r>
      <w:r w:rsidRPr="00630EC4">
        <w:rPr>
          <w:spacing w:val="-8"/>
          <w:sz w:val="24"/>
          <w:szCs w:val="24"/>
        </w:rPr>
        <w:softHyphen/>
      </w:r>
      <w:r w:rsidRPr="00630EC4">
        <w:rPr>
          <w:spacing w:val="-6"/>
          <w:sz w:val="24"/>
          <w:szCs w:val="24"/>
        </w:rPr>
        <w:t>ние и характер совместной работы учителя и учащихся по осозна</w:t>
      </w:r>
      <w:r w:rsidRPr="00630EC4">
        <w:rPr>
          <w:spacing w:val="-6"/>
          <w:sz w:val="24"/>
          <w:szCs w:val="24"/>
        </w:rPr>
        <w:softHyphen/>
      </w:r>
      <w:r w:rsidRPr="00630EC4">
        <w:rPr>
          <w:spacing w:val="-7"/>
          <w:sz w:val="24"/>
          <w:szCs w:val="24"/>
        </w:rPr>
        <w:t>нию предстоящей практической деятельности: это анализ конструк</w:t>
      </w:r>
      <w:r w:rsidRPr="00630EC4">
        <w:rPr>
          <w:spacing w:val="-7"/>
          <w:sz w:val="24"/>
          <w:szCs w:val="24"/>
        </w:rPr>
        <w:softHyphen/>
      </w:r>
      <w:r w:rsidRPr="00630EC4">
        <w:rPr>
          <w:spacing w:val="-1"/>
          <w:sz w:val="24"/>
          <w:szCs w:val="24"/>
        </w:rPr>
        <w:t xml:space="preserve">ции изделия, анализ технологии его изготовления, сведения об </w:t>
      </w:r>
      <w:r w:rsidRPr="00630EC4">
        <w:rPr>
          <w:spacing w:val="-6"/>
          <w:sz w:val="24"/>
          <w:szCs w:val="24"/>
        </w:rPr>
        <w:t>устройстве, назначении и правилах безопасной работы инструмен</w:t>
      </w:r>
      <w:r w:rsidRPr="00630EC4">
        <w:rPr>
          <w:spacing w:val="-6"/>
          <w:sz w:val="24"/>
          <w:szCs w:val="24"/>
        </w:rPr>
        <w:softHyphen/>
      </w:r>
      <w:r w:rsidRPr="00630EC4">
        <w:rPr>
          <w:spacing w:val="-7"/>
          <w:sz w:val="24"/>
          <w:szCs w:val="24"/>
        </w:rPr>
        <w:t>тами, название используемых материалов и ряда их свойств, подле</w:t>
      </w:r>
      <w:r w:rsidRPr="00630EC4">
        <w:rPr>
          <w:spacing w:val="-7"/>
          <w:sz w:val="24"/>
          <w:szCs w:val="24"/>
        </w:rPr>
        <w:softHyphen/>
      </w:r>
      <w:r w:rsidRPr="00630EC4">
        <w:rPr>
          <w:spacing w:val="-8"/>
          <w:sz w:val="24"/>
          <w:szCs w:val="24"/>
        </w:rPr>
        <w:t>жащих целенаправленному наблюдению и опытному исследованию. Дети знакомятся с искусством родного края – вышивкой.</w:t>
      </w:r>
    </w:p>
    <w:p w:rsidR="005336F1" w:rsidRPr="00630EC4" w:rsidRDefault="005336F1" w:rsidP="00A378E3">
      <w:pPr>
        <w:ind w:left="-851" w:firstLine="425"/>
        <w:jc w:val="both"/>
        <w:rPr>
          <w:spacing w:val="-8"/>
          <w:sz w:val="24"/>
          <w:szCs w:val="24"/>
        </w:rPr>
      </w:pPr>
      <w:r w:rsidRPr="00630EC4">
        <w:rPr>
          <w:spacing w:val="-5"/>
          <w:sz w:val="24"/>
          <w:szCs w:val="24"/>
        </w:rPr>
        <w:t>При обсуждении технологии изготовления изделия первоклас</w:t>
      </w:r>
      <w:r w:rsidRPr="00630EC4">
        <w:rPr>
          <w:spacing w:val="-5"/>
          <w:sz w:val="24"/>
          <w:szCs w:val="24"/>
        </w:rPr>
        <w:softHyphen/>
      </w:r>
      <w:r w:rsidRPr="00630EC4">
        <w:rPr>
          <w:spacing w:val="-9"/>
          <w:sz w:val="24"/>
          <w:szCs w:val="24"/>
        </w:rPr>
        <w:t>сники под руководством учителя составляют словесный план, разли</w:t>
      </w:r>
      <w:r w:rsidRPr="00630EC4">
        <w:rPr>
          <w:spacing w:val="-9"/>
          <w:sz w:val="24"/>
          <w:szCs w:val="24"/>
        </w:rPr>
        <w:softHyphen/>
      </w:r>
      <w:r w:rsidRPr="00630EC4">
        <w:rPr>
          <w:spacing w:val="-8"/>
          <w:sz w:val="24"/>
          <w:szCs w:val="24"/>
        </w:rPr>
        <w:t>чая только понятия материал и инструмент, поскольку само изготов</w:t>
      </w:r>
      <w:r w:rsidRPr="00630EC4">
        <w:rPr>
          <w:spacing w:val="-8"/>
          <w:sz w:val="24"/>
          <w:szCs w:val="24"/>
        </w:rPr>
        <w:softHyphen/>
        <w:t>ление будет вестись подконтрольно.</w:t>
      </w:r>
    </w:p>
    <w:p w:rsidR="00595BF8" w:rsidRPr="00630EC4" w:rsidRDefault="00595BF8" w:rsidP="00A378E3">
      <w:pPr>
        <w:ind w:left="-851" w:firstLine="425"/>
        <w:jc w:val="both"/>
        <w:rPr>
          <w:bCs/>
          <w:sz w:val="24"/>
          <w:szCs w:val="24"/>
        </w:rPr>
      </w:pPr>
    </w:p>
    <w:p w:rsidR="005336F1" w:rsidRPr="00630EC4" w:rsidRDefault="00B52702" w:rsidP="00A378E3">
      <w:pPr>
        <w:ind w:left="-851" w:firstLine="425"/>
        <w:jc w:val="both"/>
        <w:rPr>
          <w:bCs/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 xml:space="preserve">Вводная </w:t>
      </w:r>
      <w:r w:rsidR="00FF188E" w:rsidRPr="00630EC4">
        <w:rPr>
          <w:bCs/>
          <w:i/>
          <w:sz w:val="24"/>
          <w:szCs w:val="24"/>
        </w:rPr>
        <w:t xml:space="preserve">беседа </w:t>
      </w:r>
      <w:r w:rsidR="00977FA5">
        <w:rPr>
          <w:bCs/>
          <w:i/>
          <w:sz w:val="24"/>
          <w:szCs w:val="24"/>
        </w:rPr>
        <w:t>(1</w:t>
      </w:r>
      <w:r w:rsidR="005336F1" w:rsidRPr="00630EC4">
        <w:rPr>
          <w:bCs/>
          <w:i/>
          <w:sz w:val="24"/>
          <w:szCs w:val="24"/>
        </w:rPr>
        <w:t xml:space="preserve"> час</w:t>
      </w:r>
      <w:r w:rsidR="0090021A">
        <w:rPr>
          <w:bCs/>
          <w:i/>
          <w:sz w:val="24"/>
          <w:szCs w:val="24"/>
        </w:rPr>
        <w:t>)</w:t>
      </w:r>
    </w:p>
    <w:p w:rsidR="005336F1" w:rsidRPr="00630EC4" w:rsidRDefault="005336F1" w:rsidP="00A378E3">
      <w:pPr>
        <w:widowControl/>
        <w:numPr>
          <w:ilvl w:val="0"/>
          <w:numId w:val="16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Беседа, ознакомление детей с особенностями занятий в кружке. </w:t>
      </w:r>
    </w:p>
    <w:p w:rsidR="005336F1" w:rsidRPr="00630EC4" w:rsidRDefault="005336F1" w:rsidP="00A378E3">
      <w:pPr>
        <w:widowControl/>
        <w:numPr>
          <w:ilvl w:val="0"/>
          <w:numId w:val="16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Требования к поведению учащихся во время занятия. </w:t>
      </w:r>
    </w:p>
    <w:p w:rsidR="005336F1" w:rsidRPr="00630EC4" w:rsidRDefault="005336F1" w:rsidP="00A378E3">
      <w:pPr>
        <w:widowControl/>
        <w:numPr>
          <w:ilvl w:val="0"/>
          <w:numId w:val="16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Соблюдение порядка на рабочем месте. </w:t>
      </w:r>
    </w:p>
    <w:p w:rsidR="005336F1" w:rsidRPr="00630EC4" w:rsidRDefault="005336F1" w:rsidP="00A378E3">
      <w:pPr>
        <w:widowControl/>
        <w:numPr>
          <w:ilvl w:val="0"/>
          <w:numId w:val="16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Соблюдение правил по технике безопасности. </w:t>
      </w:r>
    </w:p>
    <w:p w:rsidR="005336F1" w:rsidRPr="00630EC4" w:rsidRDefault="005336F1" w:rsidP="00A378E3">
      <w:pPr>
        <w:widowControl/>
        <w:numPr>
          <w:ilvl w:val="0"/>
          <w:numId w:val="16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Из истории </w:t>
      </w:r>
      <w:r w:rsidR="00545A79" w:rsidRPr="00630EC4">
        <w:rPr>
          <w:sz w:val="24"/>
          <w:szCs w:val="24"/>
        </w:rPr>
        <w:t>происхождения ножниц</w:t>
      </w:r>
      <w:r w:rsidRPr="00630EC4">
        <w:rPr>
          <w:sz w:val="24"/>
          <w:szCs w:val="24"/>
        </w:rPr>
        <w:t>. Беседа.</w:t>
      </w:r>
    </w:p>
    <w:p w:rsidR="00595BF8" w:rsidRPr="00630EC4" w:rsidRDefault="00595BF8" w:rsidP="00A378E3">
      <w:pPr>
        <w:widowControl/>
        <w:autoSpaceDE/>
        <w:ind w:left="-851" w:firstLine="425"/>
        <w:jc w:val="both"/>
        <w:rPr>
          <w:sz w:val="24"/>
          <w:szCs w:val="24"/>
        </w:rPr>
      </w:pPr>
    </w:p>
    <w:p w:rsidR="005336F1" w:rsidRPr="00630EC4" w:rsidRDefault="00FF188E" w:rsidP="00A378E3">
      <w:pPr>
        <w:widowControl/>
        <w:autoSpaceDE/>
        <w:ind w:left="-851" w:firstLine="425"/>
        <w:jc w:val="both"/>
        <w:rPr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>Работа с бумагой и картоном</w:t>
      </w:r>
      <w:r w:rsidR="00977FA5">
        <w:rPr>
          <w:bCs/>
          <w:i/>
          <w:sz w:val="24"/>
          <w:szCs w:val="24"/>
        </w:rPr>
        <w:t xml:space="preserve"> (7</w:t>
      </w:r>
      <w:r w:rsidR="00FA516B" w:rsidRPr="00630EC4">
        <w:rPr>
          <w:bCs/>
          <w:i/>
          <w:sz w:val="24"/>
          <w:szCs w:val="24"/>
        </w:rPr>
        <w:t xml:space="preserve"> часов</w:t>
      </w:r>
      <w:r w:rsidR="0090021A">
        <w:rPr>
          <w:bCs/>
          <w:i/>
          <w:sz w:val="24"/>
          <w:szCs w:val="24"/>
        </w:rPr>
        <w:t>)</w:t>
      </w:r>
    </w:p>
    <w:p w:rsidR="005336F1" w:rsidRPr="00630EC4" w:rsidRDefault="005336F1" w:rsidP="00A378E3">
      <w:pPr>
        <w:widowControl/>
        <w:numPr>
          <w:ilvl w:val="0"/>
          <w:numId w:val="25"/>
        </w:numPr>
        <w:tabs>
          <w:tab w:val="clear" w:pos="1684"/>
          <w:tab w:val="num" w:pos="709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Рассказ</w:t>
      </w:r>
      <w:r w:rsidR="00977FA5">
        <w:rPr>
          <w:sz w:val="24"/>
          <w:szCs w:val="24"/>
        </w:rPr>
        <w:t xml:space="preserve"> «Из истории бумаги», «Оригами» (1</w:t>
      </w:r>
      <w:r w:rsidR="00D953DC">
        <w:rPr>
          <w:sz w:val="24"/>
          <w:szCs w:val="24"/>
        </w:rPr>
        <w:t xml:space="preserve"> ч.)</w:t>
      </w:r>
    </w:p>
    <w:p w:rsidR="00FF188E" w:rsidRPr="00630EC4" w:rsidRDefault="005336F1" w:rsidP="00A378E3">
      <w:pPr>
        <w:widowControl/>
        <w:numPr>
          <w:ilvl w:val="0"/>
          <w:numId w:val="20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Художественное моделирова</w:t>
      </w:r>
      <w:r w:rsidR="00977FA5">
        <w:rPr>
          <w:sz w:val="24"/>
          <w:szCs w:val="24"/>
        </w:rPr>
        <w:t>ние из бумаги путем складывания</w:t>
      </w:r>
      <w:r w:rsidR="00D953DC">
        <w:rPr>
          <w:sz w:val="24"/>
          <w:szCs w:val="24"/>
        </w:rPr>
        <w:t xml:space="preserve"> (2 ч.)</w:t>
      </w:r>
    </w:p>
    <w:p w:rsidR="004806F9" w:rsidRPr="00630EC4" w:rsidRDefault="005336F1" w:rsidP="00A378E3">
      <w:pPr>
        <w:widowControl/>
        <w:numPr>
          <w:ilvl w:val="0"/>
          <w:numId w:val="20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Изготовление поздравител</w:t>
      </w:r>
      <w:r w:rsidR="00977FA5">
        <w:rPr>
          <w:sz w:val="24"/>
          <w:szCs w:val="24"/>
        </w:rPr>
        <w:t>ьных открыток</w:t>
      </w:r>
      <w:r w:rsidR="00D953DC">
        <w:rPr>
          <w:sz w:val="24"/>
          <w:szCs w:val="24"/>
        </w:rPr>
        <w:t xml:space="preserve"> (4 ч.)</w:t>
      </w:r>
    </w:p>
    <w:p w:rsidR="000126C6" w:rsidRPr="00630EC4" w:rsidRDefault="000126C6" w:rsidP="00A378E3">
      <w:pPr>
        <w:ind w:left="-851" w:firstLine="425"/>
        <w:jc w:val="both"/>
        <w:rPr>
          <w:bCs/>
          <w:i/>
          <w:sz w:val="24"/>
          <w:szCs w:val="24"/>
        </w:rPr>
      </w:pPr>
    </w:p>
    <w:p w:rsidR="00214417" w:rsidRPr="00630EC4" w:rsidRDefault="003E2729" w:rsidP="00A378E3">
      <w:pPr>
        <w:widowControl/>
        <w:autoSpaceDE/>
        <w:ind w:left="-851" w:firstLine="4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Работа с бисером</w:t>
      </w:r>
      <w:r w:rsidR="003B45C1">
        <w:rPr>
          <w:i/>
          <w:sz w:val="24"/>
          <w:szCs w:val="24"/>
        </w:rPr>
        <w:t xml:space="preserve"> (16</w:t>
      </w:r>
      <w:r w:rsidR="0090021A">
        <w:rPr>
          <w:i/>
          <w:sz w:val="24"/>
          <w:szCs w:val="24"/>
        </w:rPr>
        <w:t xml:space="preserve"> часов)</w:t>
      </w:r>
    </w:p>
    <w:p w:rsidR="00214417" w:rsidRPr="00630EC4" w:rsidRDefault="00214417" w:rsidP="00A378E3">
      <w:pPr>
        <w:pStyle w:val="a6"/>
        <w:numPr>
          <w:ilvl w:val="0"/>
          <w:numId w:val="42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630EC4">
        <w:rPr>
          <w:rFonts w:ascii="Times New Roman" w:hAnsi="Times New Roman"/>
          <w:sz w:val="24"/>
          <w:szCs w:val="24"/>
        </w:rPr>
        <w:t xml:space="preserve">Беседа “Из истории </w:t>
      </w:r>
      <w:proofErr w:type="spellStart"/>
      <w:r w:rsidRPr="00630EC4">
        <w:rPr>
          <w:rFonts w:ascii="Times New Roman" w:hAnsi="Times New Roman"/>
          <w:sz w:val="24"/>
          <w:szCs w:val="24"/>
        </w:rPr>
        <w:t>бисероплет</w:t>
      </w:r>
      <w:r w:rsidR="00977FA5">
        <w:rPr>
          <w:rFonts w:ascii="Times New Roman" w:hAnsi="Times New Roman"/>
          <w:sz w:val="24"/>
          <w:szCs w:val="24"/>
        </w:rPr>
        <w:t>ения</w:t>
      </w:r>
      <w:proofErr w:type="spellEnd"/>
      <w:r w:rsidR="00977FA5">
        <w:rPr>
          <w:rFonts w:ascii="Times New Roman" w:hAnsi="Times New Roman"/>
          <w:sz w:val="24"/>
          <w:szCs w:val="24"/>
        </w:rPr>
        <w:t>”. Правила работы с бисером (1 час)</w:t>
      </w:r>
    </w:p>
    <w:p w:rsidR="00214417" w:rsidRPr="00D953DC" w:rsidRDefault="00977FA5" w:rsidP="00A378E3">
      <w:pPr>
        <w:pStyle w:val="a6"/>
        <w:numPr>
          <w:ilvl w:val="0"/>
          <w:numId w:val="42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Низание бисера “в две нити” </w:t>
      </w:r>
      <w:r w:rsidR="003B45C1">
        <w:rPr>
          <w:rFonts w:ascii="Times New Roman" w:hAnsi="Times New Roman"/>
          <w:sz w:val="24"/>
          <w:szCs w:val="24"/>
        </w:rPr>
        <w:t>(3</w:t>
      </w:r>
      <w:r w:rsidR="00D953DC">
        <w:rPr>
          <w:rFonts w:ascii="Times New Roman" w:hAnsi="Times New Roman"/>
          <w:sz w:val="24"/>
          <w:szCs w:val="24"/>
        </w:rPr>
        <w:t xml:space="preserve"> ч.)</w:t>
      </w:r>
    </w:p>
    <w:p w:rsidR="00214417" w:rsidRPr="00630EC4" w:rsidRDefault="00D953DC" w:rsidP="00A378E3">
      <w:pPr>
        <w:pStyle w:val="a6"/>
        <w:numPr>
          <w:ilvl w:val="0"/>
          <w:numId w:val="42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Плетение броши</w:t>
      </w:r>
      <w:r w:rsidR="00214417" w:rsidRPr="00630EC4">
        <w:rPr>
          <w:rFonts w:ascii="Times New Roman" w:hAnsi="Times New Roman"/>
          <w:sz w:val="24"/>
          <w:szCs w:val="24"/>
        </w:rPr>
        <w:t xml:space="preserve"> “Бабочка”</w:t>
      </w:r>
      <w:r>
        <w:rPr>
          <w:rFonts w:ascii="Times New Roman" w:hAnsi="Times New Roman"/>
          <w:sz w:val="24"/>
          <w:szCs w:val="24"/>
        </w:rPr>
        <w:t xml:space="preserve"> (4 ч.)</w:t>
      </w:r>
    </w:p>
    <w:p w:rsidR="00214417" w:rsidRPr="00630EC4" w:rsidRDefault="00214417" w:rsidP="00A378E3">
      <w:pPr>
        <w:pStyle w:val="a6"/>
        <w:numPr>
          <w:ilvl w:val="0"/>
          <w:numId w:val="42"/>
        </w:numPr>
        <w:ind w:left="-851" w:firstLine="425"/>
        <w:jc w:val="both"/>
        <w:rPr>
          <w:rFonts w:ascii="Times New Roman" w:hAnsi="Times New Roman"/>
          <w:sz w:val="24"/>
          <w:szCs w:val="24"/>
        </w:rPr>
      </w:pPr>
      <w:r w:rsidRPr="00630EC4">
        <w:rPr>
          <w:rFonts w:ascii="Times New Roman" w:hAnsi="Times New Roman"/>
          <w:sz w:val="24"/>
          <w:szCs w:val="24"/>
        </w:rPr>
        <w:t>Пл</w:t>
      </w:r>
      <w:r w:rsidR="00977FA5">
        <w:rPr>
          <w:rFonts w:ascii="Times New Roman" w:hAnsi="Times New Roman"/>
          <w:sz w:val="24"/>
          <w:szCs w:val="24"/>
        </w:rPr>
        <w:t>етение брелока «Арбуз», «Лимон»</w:t>
      </w:r>
      <w:r w:rsidR="00D953DC">
        <w:rPr>
          <w:rFonts w:ascii="Times New Roman" w:hAnsi="Times New Roman"/>
          <w:sz w:val="24"/>
          <w:szCs w:val="24"/>
        </w:rPr>
        <w:t xml:space="preserve"> (8 ч.)</w:t>
      </w:r>
    </w:p>
    <w:p w:rsidR="00EA609E" w:rsidRPr="00630EC4" w:rsidRDefault="00EA609E" w:rsidP="00A378E3">
      <w:pPr>
        <w:ind w:left="-851" w:firstLine="425"/>
        <w:jc w:val="both"/>
        <w:rPr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 xml:space="preserve">Рисование нетрадиционным методом </w:t>
      </w:r>
      <w:r w:rsidR="003B45C1">
        <w:rPr>
          <w:bCs/>
          <w:i/>
          <w:sz w:val="24"/>
          <w:szCs w:val="24"/>
        </w:rPr>
        <w:t>(8 часов</w:t>
      </w:r>
      <w:r w:rsidR="0090021A">
        <w:rPr>
          <w:bCs/>
          <w:i/>
          <w:sz w:val="24"/>
          <w:szCs w:val="24"/>
        </w:rPr>
        <w:t>)</w:t>
      </w:r>
    </w:p>
    <w:p w:rsidR="00EA609E" w:rsidRPr="00630EC4" w:rsidRDefault="00EA609E" w:rsidP="00A378E3">
      <w:pPr>
        <w:widowControl/>
        <w:numPr>
          <w:ilvl w:val="0"/>
          <w:numId w:val="18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Знакомство с нетрадиционными техниками рисования.</w:t>
      </w:r>
      <w:r w:rsidR="00D953DC">
        <w:rPr>
          <w:sz w:val="24"/>
          <w:szCs w:val="24"/>
        </w:rPr>
        <w:t xml:space="preserve"> (1 ч.)</w:t>
      </w:r>
    </w:p>
    <w:p w:rsidR="00EA609E" w:rsidRPr="00630EC4" w:rsidRDefault="00EA609E" w:rsidP="00A378E3">
      <w:pPr>
        <w:widowControl/>
        <w:numPr>
          <w:ilvl w:val="0"/>
          <w:numId w:val="18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Рисование осенних деревьев бумажными трубками. </w:t>
      </w:r>
      <w:r w:rsidR="00D953DC">
        <w:rPr>
          <w:sz w:val="24"/>
          <w:szCs w:val="24"/>
        </w:rPr>
        <w:t>(2 ч.)</w:t>
      </w:r>
    </w:p>
    <w:p w:rsidR="00EA609E" w:rsidRPr="00630EC4" w:rsidRDefault="00EA609E" w:rsidP="00A378E3">
      <w:pPr>
        <w:widowControl/>
        <w:numPr>
          <w:ilvl w:val="0"/>
          <w:numId w:val="18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Рисование мыльными пузырями.</w:t>
      </w:r>
      <w:r w:rsidR="00D953DC">
        <w:rPr>
          <w:sz w:val="24"/>
          <w:szCs w:val="24"/>
        </w:rPr>
        <w:t xml:space="preserve"> (2 ч.)</w:t>
      </w:r>
    </w:p>
    <w:p w:rsidR="00EA609E" w:rsidRPr="00630EC4" w:rsidRDefault="00EA609E" w:rsidP="00A378E3">
      <w:pPr>
        <w:widowControl/>
        <w:numPr>
          <w:ilvl w:val="0"/>
          <w:numId w:val="18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proofErr w:type="spellStart"/>
      <w:r w:rsidRPr="00630EC4">
        <w:rPr>
          <w:sz w:val="24"/>
          <w:szCs w:val="24"/>
        </w:rPr>
        <w:t>Граттаж</w:t>
      </w:r>
      <w:proofErr w:type="spellEnd"/>
      <w:r w:rsidRPr="00630EC4">
        <w:rPr>
          <w:sz w:val="24"/>
          <w:szCs w:val="24"/>
        </w:rPr>
        <w:t>. История.</w:t>
      </w:r>
      <w:r w:rsidR="00D953DC">
        <w:rPr>
          <w:sz w:val="24"/>
          <w:szCs w:val="24"/>
        </w:rPr>
        <w:t xml:space="preserve"> (1 ч.)</w:t>
      </w:r>
    </w:p>
    <w:p w:rsidR="00EA609E" w:rsidRPr="00630EC4" w:rsidRDefault="00EA609E" w:rsidP="00A378E3">
      <w:pPr>
        <w:widowControl/>
        <w:numPr>
          <w:ilvl w:val="0"/>
          <w:numId w:val="18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proofErr w:type="spellStart"/>
      <w:r w:rsidRPr="00630EC4">
        <w:rPr>
          <w:sz w:val="24"/>
          <w:szCs w:val="24"/>
        </w:rPr>
        <w:t>Граттаж</w:t>
      </w:r>
      <w:proofErr w:type="spellEnd"/>
      <w:r w:rsidRPr="00630EC4">
        <w:rPr>
          <w:sz w:val="24"/>
          <w:szCs w:val="24"/>
        </w:rPr>
        <w:t xml:space="preserve"> «Космос».</w:t>
      </w:r>
      <w:r w:rsidR="00A71F48">
        <w:rPr>
          <w:sz w:val="24"/>
          <w:szCs w:val="24"/>
        </w:rPr>
        <w:t xml:space="preserve"> (2</w:t>
      </w:r>
      <w:r w:rsidR="00D953DC">
        <w:rPr>
          <w:sz w:val="24"/>
          <w:szCs w:val="24"/>
        </w:rPr>
        <w:t xml:space="preserve"> ч.)</w:t>
      </w:r>
    </w:p>
    <w:p w:rsidR="000126C6" w:rsidRPr="00630EC4" w:rsidRDefault="000126C6" w:rsidP="00A378E3">
      <w:pPr>
        <w:widowControl/>
        <w:autoSpaceDE/>
        <w:ind w:left="-851" w:firstLine="425"/>
        <w:jc w:val="both"/>
        <w:rPr>
          <w:i/>
          <w:sz w:val="24"/>
          <w:szCs w:val="24"/>
        </w:rPr>
      </w:pPr>
    </w:p>
    <w:p w:rsidR="005336F1" w:rsidRPr="00630EC4" w:rsidRDefault="005336F1" w:rsidP="00A378E3">
      <w:pPr>
        <w:ind w:left="-851" w:firstLine="425"/>
        <w:jc w:val="both"/>
        <w:rPr>
          <w:bCs/>
          <w:i/>
          <w:sz w:val="24"/>
          <w:szCs w:val="24"/>
        </w:rPr>
      </w:pPr>
      <w:r w:rsidRPr="00630EC4">
        <w:rPr>
          <w:i/>
          <w:sz w:val="24"/>
          <w:szCs w:val="24"/>
        </w:rPr>
        <w:t>Подведение итогов</w:t>
      </w:r>
      <w:r w:rsidR="0090021A">
        <w:rPr>
          <w:bCs/>
          <w:i/>
          <w:sz w:val="24"/>
          <w:szCs w:val="24"/>
        </w:rPr>
        <w:t xml:space="preserve"> </w:t>
      </w:r>
      <w:r w:rsidR="003E2729">
        <w:rPr>
          <w:bCs/>
          <w:i/>
          <w:sz w:val="24"/>
          <w:szCs w:val="24"/>
        </w:rPr>
        <w:t xml:space="preserve">(1 </w:t>
      </w:r>
      <w:r w:rsidRPr="00630EC4">
        <w:rPr>
          <w:bCs/>
          <w:i/>
          <w:sz w:val="24"/>
          <w:szCs w:val="24"/>
        </w:rPr>
        <w:t>час</w:t>
      </w:r>
      <w:r w:rsidR="0090021A">
        <w:rPr>
          <w:bCs/>
          <w:i/>
          <w:sz w:val="24"/>
          <w:szCs w:val="24"/>
        </w:rPr>
        <w:t>)</w:t>
      </w:r>
    </w:p>
    <w:p w:rsidR="000126C6" w:rsidRPr="00630EC4" w:rsidRDefault="000126C6" w:rsidP="00A378E3">
      <w:pPr>
        <w:ind w:left="-851" w:firstLine="425"/>
        <w:jc w:val="both"/>
        <w:rPr>
          <w:bCs/>
          <w:i/>
          <w:sz w:val="24"/>
          <w:szCs w:val="24"/>
        </w:rPr>
      </w:pPr>
    </w:p>
    <w:p w:rsidR="005336F1" w:rsidRPr="00630EC4" w:rsidRDefault="005336F1" w:rsidP="00A378E3">
      <w:pPr>
        <w:ind w:left="-851" w:firstLine="425"/>
        <w:jc w:val="both"/>
        <w:rPr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>К концу 1 года обучения учащиеся должны</w:t>
      </w:r>
      <w:r w:rsidRPr="00630EC4">
        <w:rPr>
          <w:b/>
          <w:bCs/>
          <w:i/>
          <w:sz w:val="24"/>
          <w:szCs w:val="24"/>
        </w:rPr>
        <w:t xml:space="preserve"> знать</w:t>
      </w:r>
      <w:r w:rsidRPr="00630EC4">
        <w:rPr>
          <w:bCs/>
          <w:i/>
          <w:sz w:val="24"/>
          <w:szCs w:val="24"/>
        </w:rPr>
        <w:t>:</w:t>
      </w:r>
    </w:p>
    <w:p w:rsidR="005336F1" w:rsidRPr="00630EC4" w:rsidRDefault="005336F1" w:rsidP="00A378E3">
      <w:pPr>
        <w:widowControl/>
        <w:numPr>
          <w:ilvl w:val="0"/>
          <w:numId w:val="23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название и назначение матер</w:t>
      </w:r>
      <w:r w:rsidR="00DF6B08" w:rsidRPr="00630EC4">
        <w:rPr>
          <w:sz w:val="24"/>
          <w:szCs w:val="24"/>
        </w:rPr>
        <w:t>иалов – бумага, ткань, бисер</w:t>
      </w:r>
      <w:r w:rsidRPr="00630EC4">
        <w:rPr>
          <w:sz w:val="24"/>
          <w:szCs w:val="24"/>
        </w:rPr>
        <w:t xml:space="preserve">; </w:t>
      </w:r>
    </w:p>
    <w:p w:rsidR="005336F1" w:rsidRPr="00630EC4" w:rsidRDefault="005336F1" w:rsidP="00A378E3">
      <w:pPr>
        <w:widowControl/>
        <w:numPr>
          <w:ilvl w:val="0"/>
          <w:numId w:val="23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название и назначение ручных инструментов и приспособлений: ножницы, кисточка для клея, игла, наперсток; </w:t>
      </w:r>
    </w:p>
    <w:p w:rsidR="005336F1" w:rsidRPr="00630EC4" w:rsidRDefault="005336F1" w:rsidP="00A378E3">
      <w:pPr>
        <w:widowControl/>
        <w:numPr>
          <w:ilvl w:val="0"/>
          <w:numId w:val="23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правила безопасности труда и личной гигиены при работе с указанными инструментами. </w:t>
      </w:r>
    </w:p>
    <w:p w:rsidR="00DF6B08" w:rsidRPr="00630EC4" w:rsidRDefault="00DF6B08" w:rsidP="00A378E3">
      <w:pPr>
        <w:widowControl/>
        <w:autoSpaceDE/>
        <w:ind w:left="-851" w:firstLine="425"/>
        <w:jc w:val="both"/>
        <w:rPr>
          <w:sz w:val="24"/>
          <w:szCs w:val="24"/>
        </w:rPr>
      </w:pPr>
    </w:p>
    <w:p w:rsidR="005336F1" w:rsidRPr="00630EC4" w:rsidRDefault="005336F1" w:rsidP="00A378E3">
      <w:pPr>
        <w:ind w:left="-851" w:firstLine="425"/>
        <w:jc w:val="both"/>
        <w:rPr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 xml:space="preserve">К концу 1 года обучения учащиеся должны </w:t>
      </w:r>
      <w:r w:rsidRPr="00630EC4">
        <w:rPr>
          <w:b/>
          <w:bCs/>
          <w:i/>
          <w:sz w:val="24"/>
          <w:szCs w:val="24"/>
        </w:rPr>
        <w:t>уметь</w:t>
      </w:r>
      <w:r w:rsidRPr="00630EC4">
        <w:rPr>
          <w:bCs/>
          <w:i/>
          <w:sz w:val="24"/>
          <w:szCs w:val="24"/>
        </w:rPr>
        <w:t>:</w:t>
      </w:r>
    </w:p>
    <w:p w:rsidR="005336F1" w:rsidRPr="00630EC4" w:rsidRDefault="005336F1" w:rsidP="00A378E3">
      <w:pPr>
        <w:widowControl/>
        <w:numPr>
          <w:ilvl w:val="0"/>
          <w:numId w:val="24"/>
        </w:numPr>
        <w:tabs>
          <w:tab w:val="clear" w:pos="1684"/>
          <w:tab w:val="num" w:pos="284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правильно организовать свое рабочее место, поддерживать порядок во время работы; </w:t>
      </w:r>
    </w:p>
    <w:p w:rsidR="005336F1" w:rsidRPr="00630EC4" w:rsidRDefault="005336F1" w:rsidP="00A378E3">
      <w:pPr>
        <w:widowControl/>
        <w:numPr>
          <w:ilvl w:val="0"/>
          <w:numId w:val="24"/>
        </w:numPr>
        <w:tabs>
          <w:tab w:val="clear" w:pos="1684"/>
          <w:tab w:val="num" w:pos="284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соблюдать правила безопасности труда и личной гигиены; </w:t>
      </w:r>
    </w:p>
    <w:p w:rsidR="005336F1" w:rsidRPr="00630EC4" w:rsidRDefault="005336F1" w:rsidP="00A378E3">
      <w:pPr>
        <w:widowControl/>
        <w:numPr>
          <w:ilvl w:val="0"/>
          <w:numId w:val="24"/>
        </w:numPr>
        <w:tabs>
          <w:tab w:val="clear" w:pos="1684"/>
          <w:tab w:val="num" w:pos="284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lastRenderedPageBreak/>
        <w:t xml:space="preserve">анализировать под руководством учителя изделие (определять его назначение, материал из которого оно изготовлено, способы соединения деталей, последовательность изготовления); </w:t>
      </w:r>
    </w:p>
    <w:p w:rsidR="005336F1" w:rsidRPr="00630EC4" w:rsidRDefault="005336F1" w:rsidP="00A378E3">
      <w:pPr>
        <w:numPr>
          <w:ilvl w:val="0"/>
          <w:numId w:val="24"/>
        </w:numPr>
        <w:shd w:val="clear" w:color="auto" w:fill="FFFFFF"/>
        <w:tabs>
          <w:tab w:val="clear" w:pos="1684"/>
          <w:tab w:val="num" w:pos="284"/>
        </w:tabs>
        <w:spacing w:before="7"/>
        <w:ind w:left="-851" w:right="-29" w:firstLine="425"/>
        <w:jc w:val="both"/>
        <w:rPr>
          <w:spacing w:val="-8"/>
          <w:sz w:val="24"/>
          <w:szCs w:val="24"/>
        </w:rPr>
      </w:pPr>
      <w:r w:rsidRPr="00630EC4">
        <w:rPr>
          <w:sz w:val="24"/>
          <w:szCs w:val="24"/>
        </w:rPr>
        <w:t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шить стежка</w:t>
      </w:r>
      <w:r w:rsidR="0075131F" w:rsidRPr="00630EC4">
        <w:rPr>
          <w:sz w:val="24"/>
          <w:szCs w:val="24"/>
        </w:rPr>
        <w:t>ми «</w:t>
      </w:r>
      <w:r w:rsidR="00DF6B08" w:rsidRPr="00630EC4">
        <w:rPr>
          <w:sz w:val="24"/>
          <w:szCs w:val="24"/>
        </w:rPr>
        <w:t>через край», «вперед иголку</w:t>
      </w:r>
      <w:r w:rsidRPr="00630EC4">
        <w:rPr>
          <w:sz w:val="24"/>
          <w:szCs w:val="24"/>
        </w:rPr>
        <w:t>».</w:t>
      </w:r>
    </w:p>
    <w:p w:rsidR="008A4054" w:rsidRPr="00630EC4" w:rsidRDefault="008A4054" w:rsidP="00A378E3">
      <w:pPr>
        <w:shd w:val="clear" w:color="auto" w:fill="FFFFFF"/>
        <w:ind w:left="-851" w:right="-29" w:firstLine="425"/>
        <w:jc w:val="center"/>
        <w:rPr>
          <w:spacing w:val="-6"/>
          <w:sz w:val="24"/>
          <w:szCs w:val="24"/>
        </w:rPr>
      </w:pPr>
    </w:p>
    <w:p w:rsidR="008A4054" w:rsidRPr="00630EC4" w:rsidRDefault="008A4054" w:rsidP="00A378E3">
      <w:pPr>
        <w:shd w:val="clear" w:color="auto" w:fill="FFFFFF"/>
        <w:ind w:left="-851" w:right="-29" w:firstLine="425"/>
        <w:jc w:val="center"/>
        <w:rPr>
          <w:spacing w:val="-6"/>
          <w:sz w:val="24"/>
          <w:szCs w:val="24"/>
        </w:rPr>
      </w:pPr>
    </w:p>
    <w:p w:rsidR="005336F1" w:rsidRPr="00630EC4" w:rsidRDefault="0072795C" w:rsidP="00A378E3">
      <w:pPr>
        <w:shd w:val="clear" w:color="auto" w:fill="FFFFFF"/>
        <w:ind w:left="-851" w:right="-29" w:firstLine="425"/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2 год (34 часа</w:t>
      </w:r>
      <w:r w:rsidR="005336F1" w:rsidRPr="00630EC4">
        <w:rPr>
          <w:b/>
          <w:spacing w:val="-6"/>
          <w:sz w:val="24"/>
          <w:szCs w:val="24"/>
        </w:rPr>
        <w:t>)</w:t>
      </w:r>
    </w:p>
    <w:p w:rsidR="005336F1" w:rsidRPr="00630EC4" w:rsidRDefault="005336F1" w:rsidP="00A378E3">
      <w:pPr>
        <w:shd w:val="clear" w:color="auto" w:fill="FFFFFF"/>
        <w:tabs>
          <w:tab w:val="left" w:pos="540"/>
        </w:tabs>
        <w:ind w:left="-851" w:right="-29" w:firstLine="425"/>
        <w:jc w:val="both"/>
        <w:rPr>
          <w:spacing w:val="-5"/>
          <w:sz w:val="24"/>
          <w:szCs w:val="24"/>
        </w:rPr>
      </w:pPr>
      <w:r w:rsidRPr="00630EC4">
        <w:rPr>
          <w:spacing w:val="-9"/>
          <w:sz w:val="24"/>
          <w:szCs w:val="24"/>
        </w:rPr>
        <w:t>Во втором классе руко</w:t>
      </w:r>
      <w:r w:rsidRPr="00630EC4">
        <w:rPr>
          <w:spacing w:val="-9"/>
          <w:sz w:val="24"/>
          <w:szCs w:val="24"/>
        </w:rPr>
        <w:softHyphen/>
      </w:r>
      <w:r w:rsidRPr="00630EC4">
        <w:rPr>
          <w:spacing w:val="-7"/>
          <w:sz w:val="24"/>
          <w:szCs w:val="24"/>
        </w:rPr>
        <w:t xml:space="preserve">водство учителя распространяется уже на обучение распознаванию способов соединения деталей и их размеров, и оперируют учащиеся </w:t>
      </w:r>
      <w:r w:rsidRPr="00630EC4">
        <w:rPr>
          <w:spacing w:val="-5"/>
          <w:sz w:val="24"/>
          <w:szCs w:val="24"/>
        </w:rPr>
        <w:t>не только материальными предметами, но и их графическими</w:t>
      </w:r>
    </w:p>
    <w:p w:rsidR="005336F1" w:rsidRPr="00630EC4" w:rsidRDefault="005336F1" w:rsidP="00A378E3">
      <w:pPr>
        <w:shd w:val="clear" w:color="auto" w:fill="FFFFFF"/>
        <w:tabs>
          <w:tab w:val="left" w:pos="540"/>
        </w:tabs>
        <w:ind w:left="-851" w:right="-29" w:firstLine="425"/>
        <w:jc w:val="both"/>
        <w:rPr>
          <w:spacing w:val="-8"/>
          <w:sz w:val="24"/>
          <w:szCs w:val="24"/>
        </w:rPr>
      </w:pPr>
      <w:r w:rsidRPr="00630EC4">
        <w:rPr>
          <w:spacing w:val="-5"/>
          <w:sz w:val="24"/>
          <w:szCs w:val="24"/>
        </w:rPr>
        <w:t xml:space="preserve"> изо</w:t>
      </w:r>
      <w:r w:rsidRPr="00630EC4">
        <w:rPr>
          <w:spacing w:val="-5"/>
          <w:sz w:val="24"/>
          <w:szCs w:val="24"/>
        </w:rPr>
        <w:softHyphen/>
      </w:r>
      <w:r w:rsidRPr="00630EC4">
        <w:rPr>
          <w:spacing w:val="-7"/>
          <w:sz w:val="24"/>
          <w:szCs w:val="24"/>
        </w:rPr>
        <w:t>бражениями: дети учатся читать простейшие эскизы прямоугольной и круглой заготовки, знакомятся с искусством родного края – сувениры из меха.</w:t>
      </w:r>
    </w:p>
    <w:p w:rsidR="005336F1" w:rsidRPr="00630EC4" w:rsidRDefault="005336F1" w:rsidP="00A378E3">
      <w:pPr>
        <w:shd w:val="clear" w:color="auto" w:fill="FFFFFF"/>
        <w:tabs>
          <w:tab w:val="left" w:pos="540"/>
        </w:tabs>
        <w:ind w:left="-851" w:right="-29" w:firstLine="425"/>
        <w:jc w:val="both"/>
        <w:rPr>
          <w:spacing w:val="-7"/>
          <w:sz w:val="24"/>
          <w:szCs w:val="24"/>
        </w:rPr>
      </w:pPr>
      <w:r w:rsidRPr="00630EC4">
        <w:rPr>
          <w:spacing w:val="-8"/>
          <w:sz w:val="24"/>
          <w:szCs w:val="24"/>
        </w:rPr>
        <w:t xml:space="preserve">Второклассники, уже имеющие </w:t>
      </w:r>
      <w:r w:rsidRPr="00630EC4">
        <w:rPr>
          <w:spacing w:val="-7"/>
          <w:sz w:val="24"/>
          <w:szCs w:val="24"/>
        </w:rPr>
        <w:t>существенный опыт выполнения операций в первом классе, самос</w:t>
      </w:r>
      <w:r w:rsidRPr="00630EC4">
        <w:rPr>
          <w:spacing w:val="-7"/>
          <w:sz w:val="24"/>
          <w:szCs w:val="24"/>
        </w:rPr>
        <w:softHyphen/>
      </w:r>
      <w:r w:rsidRPr="00630EC4">
        <w:rPr>
          <w:spacing w:val="-10"/>
          <w:sz w:val="24"/>
          <w:szCs w:val="24"/>
        </w:rPr>
        <w:t>тоятельно составляют технологическую цепочку из карточек по выполнению работы.</w:t>
      </w:r>
    </w:p>
    <w:p w:rsidR="000126C6" w:rsidRPr="00630EC4" w:rsidRDefault="000126C6" w:rsidP="00A378E3">
      <w:pPr>
        <w:ind w:left="-851" w:firstLine="425"/>
        <w:jc w:val="both"/>
        <w:rPr>
          <w:bCs/>
          <w:i/>
          <w:sz w:val="24"/>
          <w:szCs w:val="24"/>
        </w:rPr>
      </w:pPr>
    </w:p>
    <w:p w:rsidR="005336F1" w:rsidRPr="00630EC4" w:rsidRDefault="00F23112" w:rsidP="00A378E3">
      <w:pPr>
        <w:ind w:left="-851" w:firstLine="425"/>
        <w:jc w:val="both"/>
        <w:rPr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>Вводная беседа</w:t>
      </w:r>
      <w:r w:rsidR="0090021A">
        <w:rPr>
          <w:bCs/>
          <w:i/>
          <w:sz w:val="24"/>
          <w:szCs w:val="24"/>
        </w:rPr>
        <w:t>.</w:t>
      </w:r>
      <w:r w:rsidRPr="00630EC4">
        <w:rPr>
          <w:bCs/>
          <w:i/>
          <w:sz w:val="24"/>
          <w:szCs w:val="24"/>
        </w:rPr>
        <w:t xml:space="preserve"> (</w:t>
      </w:r>
      <w:r w:rsidR="004769E2">
        <w:rPr>
          <w:bCs/>
          <w:i/>
          <w:sz w:val="24"/>
          <w:szCs w:val="24"/>
        </w:rPr>
        <w:t>1</w:t>
      </w:r>
      <w:r w:rsidRPr="00630EC4">
        <w:rPr>
          <w:bCs/>
          <w:i/>
          <w:sz w:val="24"/>
          <w:szCs w:val="24"/>
        </w:rPr>
        <w:t xml:space="preserve"> </w:t>
      </w:r>
      <w:r w:rsidR="005336F1" w:rsidRPr="00630EC4">
        <w:rPr>
          <w:bCs/>
          <w:i/>
          <w:sz w:val="24"/>
          <w:szCs w:val="24"/>
        </w:rPr>
        <w:t>час</w:t>
      </w:r>
      <w:r w:rsidR="0090021A">
        <w:rPr>
          <w:bCs/>
          <w:i/>
          <w:sz w:val="24"/>
          <w:szCs w:val="24"/>
        </w:rPr>
        <w:t>)</w:t>
      </w:r>
    </w:p>
    <w:p w:rsidR="00F23112" w:rsidRPr="00630EC4" w:rsidRDefault="00F23112" w:rsidP="00A378E3">
      <w:pPr>
        <w:widowControl/>
        <w:numPr>
          <w:ilvl w:val="0"/>
          <w:numId w:val="21"/>
        </w:numPr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Беседа, ознакомление детей с особенностями занятий в кружке. </w:t>
      </w:r>
    </w:p>
    <w:p w:rsidR="00F23112" w:rsidRPr="00630EC4" w:rsidRDefault="00F23112" w:rsidP="00A378E3">
      <w:pPr>
        <w:widowControl/>
        <w:numPr>
          <w:ilvl w:val="0"/>
          <w:numId w:val="21"/>
        </w:numPr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Требования к поведению учащихся во время занятия. </w:t>
      </w:r>
    </w:p>
    <w:p w:rsidR="00F23112" w:rsidRPr="00630EC4" w:rsidRDefault="00F23112" w:rsidP="00A378E3">
      <w:pPr>
        <w:widowControl/>
        <w:numPr>
          <w:ilvl w:val="0"/>
          <w:numId w:val="21"/>
        </w:numPr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Соблюдение порядка на рабочем месте. </w:t>
      </w:r>
    </w:p>
    <w:p w:rsidR="00F23112" w:rsidRPr="00630EC4" w:rsidRDefault="00F23112" w:rsidP="00A378E3">
      <w:pPr>
        <w:widowControl/>
        <w:numPr>
          <w:ilvl w:val="0"/>
          <w:numId w:val="21"/>
        </w:numPr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Соблюдение правил по технике безопасности. </w:t>
      </w:r>
    </w:p>
    <w:p w:rsidR="00D8567A" w:rsidRPr="00630EC4" w:rsidRDefault="00D8567A" w:rsidP="00A378E3">
      <w:pPr>
        <w:ind w:left="-851" w:firstLine="425"/>
        <w:jc w:val="both"/>
        <w:rPr>
          <w:bCs/>
          <w:i/>
          <w:sz w:val="24"/>
          <w:szCs w:val="24"/>
        </w:rPr>
      </w:pPr>
    </w:p>
    <w:p w:rsidR="00A04056" w:rsidRPr="00630EC4" w:rsidRDefault="00A04056" w:rsidP="00A378E3">
      <w:pPr>
        <w:ind w:left="-851" w:firstLine="425"/>
        <w:jc w:val="both"/>
        <w:rPr>
          <w:i/>
          <w:sz w:val="24"/>
          <w:szCs w:val="24"/>
        </w:rPr>
      </w:pPr>
      <w:r w:rsidRPr="00630EC4">
        <w:rPr>
          <w:i/>
          <w:sz w:val="24"/>
          <w:szCs w:val="24"/>
        </w:rPr>
        <w:t>Работа с бисером</w:t>
      </w:r>
      <w:r w:rsidR="0090021A">
        <w:rPr>
          <w:i/>
          <w:sz w:val="24"/>
          <w:szCs w:val="24"/>
        </w:rPr>
        <w:t>. (3</w:t>
      </w:r>
      <w:r w:rsidR="0072795C">
        <w:rPr>
          <w:i/>
          <w:sz w:val="24"/>
          <w:szCs w:val="24"/>
        </w:rPr>
        <w:t>2</w:t>
      </w:r>
      <w:r w:rsidR="0090021A">
        <w:rPr>
          <w:i/>
          <w:sz w:val="24"/>
          <w:szCs w:val="24"/>
        </w:rPr>
        <w:t xml:space="preserve"> часа)</w:t>
      </w:r>
    </w:p>
    <w:p w:rsidR="00A04056" w:rsidRPr="00630EC4" w:rsidRDefault="00A04056" w:rsidP="00A378E3">
      <w:pPr>
        <w:pStyle w:val="a6"/>
        <w:numPr>
          <w:ilvl w:val="0"/>
          <w:numId w:val="43"/>
        </w:numPr>
        <w:ind w:left="-851" w:firstLine="425"/>
        <w:jc w:val="both"/>
        <w:rPr>
          <w:rFonts w:ascii="Times New Roman" w:hAnsi="Times New Roman"/>
          <w:i/>
          <w:sz w:val="24"/>
          <w:szCs w:val="24"/>
        </w:rPr>
      </w:pPr>
      <w:r w:rsidRPr="00630EC4">
        <w:rPr>
          <w:rFonts w:ascii="Times New Roman" w:hAnsi="Times New Roman"/>
          <w:sz w:val="24"/>
          <w:szCs w:val="24"/>
        </w:rPr>
        <w:t>Изучение различных техник плетения, виды бисера, сочетание цветов.</w:t>
      </w:r>
      <w:r w:rsidR="0094167F">
        <w:rPr>
          <w:rFonts w:ascii="Times New Roman" w:hAnsi="Times New Roman"/>
          <w:sz w:val="24"/>
          <w:szCs w:val="24"/>
        </w:rPr>
        <w:t xml:space="preserve"> (2 ч.)</w:t>
      </w:r>
    </w:p>
    <w:p w:rsidR="009D71DE" w:rsidRPr="00630EC4" w:rsidRDefault="009D71DE" w:rsidP="00A378E3">
      <w:pPr>
        <w:pStyle w:val="a6"/>
        <w:numPr>
          <w:ilvl w:val="0"/>
          <w:numId w:val="43"/>
        </w:numPr>
        <w:ind w:left="-851" w:firstLine="425"/>
        <w:jc w:val="both"/>
        <w:rPr>
          <w:rFonts w:ascii="Times New Roman" w:hAnsi="Times New Roman"/>
          <w:i/>
          <w:sz w:val="24"/>
          <w:szCs w:val="24"/>
        </w:rPr>
      </w:pPr>
      <w:r w:rsidRPr="00630EC4">
        <w:rPr>
          <w:rFonts w:ascii="Times New Roman" w:hAnsi="Times New Roman"/>
          <w:sz w:val="24"/>
          <w:szCs w:val="24"/>
        </w:rPr>
        <w:t>Брелок</w:t>
      </w:r>
      <w:r w:rsidR="00A04056" w:rsidRPr="00630EC4">
        <w:rPr>
          <w:rFonts w:ascii="Times New Roman" w:hAnsi="Times New Roman"/>
          <w:sz w:val="24"/>
          <w:szCs w:val="24"/>
        </w:rPr>
        <w:t xml:space="preserve"> «Клубн</w:t>
      </w:r>
      <w:r w:rsidRPr="00630EC4">
        <w:rPr>
          <w:rFonts w:ascii="Times New Roman" w:hAnsi="Times New Roman"/>
          <w:sz w:val="24"/>
          <w:szCs w:val="24"/>
        </w:rPr>
        <w:t>ичка».</w:t>
      </w:r>
      <w:r w:rsidR="004769E2">
        <w:rPr>
          <w:rFonts w:ascii="Times New Roman" w:hAnsi="Times New Roman"/>
          <w:sz w:val="24"/>
          <w:szCs w:val="24"/>
        </w:rPr>
        <w:t xml:space="preserve"> (8</w:t>
      </w:r>
      <w:r w:rsidR="0094167F">
        <w:rPr>
          <w:rFonts w:ascii="Times New Roman" w:hAnsi="Times New Roman"/>
          <w:sz w:val="24"/>
          <w:szCs w:val="24"/>
        </w:rPr>
        <w:t xml:space="preserve"> ч.)</w:t>
      </w:r>
    </w:p>
    <w:p w:rsidR="00A04056" w:rsidRPr="00630EC4" w:rsidRDefault="009D71DE" w:rsidP="00A378E3">
      <w:pPr>
        <w:pStyle w:val="a6"/>
        <w:numPr>
          <w:ilvl w:val="0"/>
          <w:numId w:val="43"/>
        </w:numPr>
        <w:ind w:left="-851" w:firstLine="425"/>
        <w:jc w:val="both"/>
        <w:rPr>
          <w:rFonts w:ascii="Times New Roman" w:hAnsi="Times New Roman"/>
          <w:i/>
          <w:sz w:val="24"/>
          <w:szCs w:val="24"/>
        </w:rPr>
      </w:pPr>
      <w:r w:rsidRPr="00630EC4">
        <w:rPr>
          <w:rFonts w:ascii="Times New Roman" w:hAnsi="Times New Roman"/>
          <w:sz w:val="24"/>
          <w:szCs w:val="24"/>
        </w:rPr>
        <w:t xml:space="preserve">Брелок </w:t>
      </w:r>
      <w:r w:rsidR="0074496F">
        <w:rPr>
          <w:rFonts w:ascii="Times New Roman" w:hAnsi="Times New Roman"/>
          <w:sz w:val="24"/>
          <w:szCs w:val="24"/>
        </w:rPr>
        <w:t>«Цветок»</w:t>
      </w:r>
      <w:r w:rsidR="00A04056" w:rsidRPr="00630EC4">
        <w:rPr>
          <w:rFonts w:ascii="Times New Roman" w:hAnsi="Times New Roman"/>
          <w:sz w:val="24"/>
          <w:szCs w:val="24"/>
        </w:rPr>
        <w:t>.</w:t>
      </w:r>
      <w:r w:rsidR="0074496F">
        <w:rPr>
          <w:rFonts w:ascii="Times New Roman" w:hAnsi="Times New Roman"/>
          <w:sz w:val="24"/>
          <w:szCs w:val="24"/>
        </w:rPr>
        <w:t xml:space="preserve"> (8 ч.)</w:t>
      </w:r>
    </w:p>
    <w:p w:rsidR="00A04056" w:rsidRPr="00630EC4" w:rsidRDefault="00A04056" w:rsidP="00A378E3">
      <w:pPr>
        <w:pStyle w:val="a6"/>
        <w:numPr>
          <w:ilvl w:val="0"/>
          <w:numId w:val="43"/>
        </w:numPr>
        <w:ind w:left="-851" w:firstLine="425"/>
        <w:jc w:val="both"/>
        <w:rPr>
          <w:rFonts w:ascii="Times New Roman" w:hAnsi="Times New Roman"/>
          <w:i/>
          <w:sz w:val="24"/>
          <w:szCs w:val="24"/>
        </w:rPr>
      </w:pPr>
      <w:r w:rsidRPr="00630EC4">
        <w:rPr>
          <w:rFonts w:ascii="Times New Roman" w:hAnsi="Times New Roman"/>
          <w:sz w:val="24"/>
          <w:szCs w:val="24"/>
        </w:rPr>
        <w:t>«Букет маме».</w:t>
      </w:r>
      <w:r w:rsidR="0072795C">
        <w:rPr>
          <w:rFonts w:ascii="Times New Roman" w:hAnsi="Times New Roman"/>
          <w:sz w:val="24"/>
          <w:szCs w:val="24"/>
        </w:rPr>
        <w:t xml:space="preserve"> (14</w:t>
      </w:r>
      <w:r w:rsidR="0074496F">
        <w:rPr>
          <w:rFonts w:ascii="Times New Roman" w:hAnsi="Times New Roman"/>
          <w:sz w:val="24"/>
          <w:szCs w:val="24"/>
        </w:rPr>
        <w:t xml:space="preserve"> ч.)</w:t>
      </w:r>
    </w:p>
    <w:p w:rsidR="005336F1" w:rsidRPr="00630EC4" w:rsidRDefault="005336F1" w:rsidP="00A378E3">
      <w:pPr>
        <w:ind w:left="-851" w:firstLine="425"/>
        <w:jc w:val="both"/>
        <w:rPr>
          <w:i/>
          <w:sz w:val="24"/>
          <w:szCs w:val="24"/>
        </w:rPr>
      </w:pPr>
      <w:r w:rsidRPr="00630EC4">
        <w:rPr>
          <w:i/>
          <w:sz w:val="24"/>
          <w:szCs w:val="24"/>
        </w:rPr>
        <w:t>Подведение итогов</w:t>
      </w:r>
      <w:r w:rsidR="0090021A">
        <w:rPr>
          <w:i/>
          <w:sz w:val="24"/>
          <w:szCs w:val="24"/>
        </w:rPr>
        <w:t>.</w:t>
      </w:r>
      <w:r w:rsidR="004769E2">
        <w:rPr>
          <w:bCs/>
          <w:i/>
          <w:sz w:val="24"/>
          <w:szCs w:val="24"/>
        </w:rPr>
        <w:t xml:space="preserve"> (1 час</w:t>
      </w:r>
      <w:r w:rsidR="0090021A">
        <w:rPr>
          <w:bCs/>
          <w:i/>
          <w:sz w:val="24"/>
          <w:szCs w:val="24"/>
        </w:rPr>
        <w:t>)</w:t>
      </w:r>
    </w:p>
    <w:p w:rsidR="00F4522F" w:rsidRPr="00630EC4" w:rsidRDefault="00F4522F" w:rsidP="00A378E3">
      <w:pPr>
        <w:ind w:left="-851" w:firstLine="425"/>
        <w:jc w:val="both"/>
        <w:rPr>
          <w:i/>
          <w:sz w:val="24"/>
          <w:szCs w:val="24"/>
        </w:rPr>
      </w:pPr>
    </w:p>
    <w:p w:rsidR="005336F1" w:rsidRPr="00630EC4" w:rsidRDefault="005336F1" w:rsidP="00A378E3">
      <w:pPr>
        <w:ind w:left="-851" w:firstLine="425"/>
        <w:jc w:val="both"/>
        <w:rPr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 xml:space="preserve">К концу 2 года обучения учащиеся должны </w:t>
      </w:r>
      <w:r w:rsidRPr="00630EC4">
        <w:rPr>
          <w:b/>
          <w:bCs/>
          <w:i/>
          <w:sz w:val="24"/>
          <w:szCs w:val="24"/>
        </w:rPr>
        <w:t>знать</w:t>
      </w:r>
      <w:r w:rsidRPr="00630EC4">
        <w:rPr>
          <w:bCs/>
          <w:i/>
          <w:sz w:val="24"/>
          <w:szCs w:val="24"/>
        </w:rPr>
        <w:t>:</w:t>
      </w:r>
    </w:p>
    <w:p w:rsidR="005336F1" w:rsidRPr="00630EC4" w:rsidRDefault="005336F1" w:rsidP="00A378E3">
      <w:pPr>
        <w:widowControl/>
        <w:numPr>
          <w:ilvl w:val="0"/>
          <w:numId w:val="11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название ручных инструментов, материалов, приспособлений; </w:t>
      </w:r>
    </w:p>
    <w:p w:rsidR="005336F1" w:rsidRPr="00630EC4" w:rsidRDefault="005336F1" w:rsidP="00A378E3">
      <w:pPr>
        <w:widowControl/>
        <w:numPr>
          <w:ilvl w:val="0"/>
          <w:numId w:val="11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правила безопасности труда при работе ручным инструментом; </w:t>
      </w:r>
    </w:p>
    <w:p w:rsidR="005336F1" w:rsidRPr="00630EC4" w:rsidRDefault="005336F1" w:rsidP="00A378E3">
      <w:pPr>
        <w:widowControl/>
        <w:numPr>
          <w:ilvl w:val="0"/>
          <w:numId w:val="11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правила разметки и контроля по шаблонам, линейке, угольнику; </w:t>
      </w:r>
    </w:p>
    <w:p w:rsidR="005336F1" w:rsidRPr="00630EC4" w:rsidRDefault="005336F1" w:rsidP="00A378E3">
      <w:pPr>
        <w:widowControl/>
        <w:numPr>
          <w:ilvl w:val="0"/>
          <w:numId w:val="11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способы обработки различных материалов;</w:t>
      </w:r>
    </w:p>
    <w:p w:rsidR="005336F1" w:rsidRPr="00630EC4" w:rsidRDefault="005336F1" w:rsidP="00A378E3">
      <w:pPr>
        <w:widowControl/>
        <w:numPr>
          <w:ilvl w:val="0"/>
          <w:numId w:val="11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применение акварели, цветных карандашей, гуаши. </w:t>
      </w:r>
    </w:p>
    <w:p w:rsidR="00655008" w:rsidRDefault="00655008" w:rsidP="00A378E3">
      <w:pPr>
        <w:ind w:left="-851" w:firstLine="425"/>
        <w:jc w:val="both"/>
        <w:rPr>
          <w:bCs/>
          <w:i/>
          <w:sz w:val="24"/>
          <w:szCs w:val="24"/>
        </w:rPr>
      </w:pPr>
    </w:p>
    <w:p w:rsidR="005336F1" w:rsidRPr="00630EC4" w:rsidRDefault="005336F1" w:rsidP="00A378E3">
      <w:pPr>
        <w:ind w:left="-851" w:firstLine="425"/>
        <w:jc w:val="both"/>
        <w:rPr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 xml:space="preserve">К концу 2 года обучения учащиеся должны </w:t>
      </w:r>
      <w:r w:rsidRPr="00630EC4">
        <w:rPr>
          <w:b/>
          <w:bCs/>
          <w:i/>
          <w:sz w:val="24"/>
          <w:szCs w:val="24"/>
        </w:rPr>
        <w:t>уметь:</w:t>
      </w:r>
    </w:p>
    <w:p w:rsidR="005336F1" w:rsidRPr="00630EC4" w:rsidRDefault="005336F1" w:rsidP="00A378E3">
      <w:pPr>
        <w:widowControl/>
        <w:numPr>
          <w:ilvl w:val="0"/>
          <w:numId w:val="4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правильно пользоваться ручными инструментами; </w:t>
      </w:r>
    </w:p>
    <w:p w:rsidR="005336F1" w:rsidRPr="00630EC4" w:rsidRDefault="005336F1" w:rsidP="00A378E3">
      <w:pPr>
        <w:widowControl/>
        <w:numPr>
          <w:ilvl w:val="0"/>
          <w:numId w:val="4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соблюдать правила безопасности труда и личной гигиены во всех видах технического труда; </w:t>
      </w:r>
    </w:p>
    <w:p w:rsidR="005336F1" w:rsidRPr="00630EC4" w:rsidRDefault="005336F1" w:rsidP="00A378E3">
      <w:pPr>
        <w:widowControl/>
        <w:numPr>
          <w:ilvl w:val="0"/>
          <w:numId w:val="4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организовать рабочее место и поддерживать на нем порядок во время работы; </w:t>
      </w:r>
    </w:p>
    <w:p w:rsidR="005336F1" w:rsidRPr="00630EC4" w:rsidRDefault="005336F1" w:rsidP="00A378E3">
      <w:pPr>
        <w:widowControl/>
        <w:numPr>
          <w:ilvl w:val="0"/>
          <w:numId w:val="4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бережно относиться к инструментам и материалам; </w:t>
      </w:r>
    </w:p>
    <w:p w:rsidR="005336F1" w:rsidRPr="00630EC4" w:rsidRDefault="005336F1" w:rsidP="00A378E3">
      <w:pPr>
        <w:widowControl/>
        <w:numPr>
          <w:ilvl w:val="0"/>
          <w:numId w:val="4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экономно размечать материал с помощью шаблонов, линейки, угольника; </w:t>
      </w:r>
    </w:p>
    <w:p w:rsidR="005336F1" w:rsidRPr="00630EC4" w:rsidRDefault="005336F1" w:rsidP="00A378E3">
      <w:pPr>
        <w:widowControl/>
        <w:numPr>
          <w:ilvl w:val="0"/>
          <w:numId w:val="4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самостоятельно изготовлять изделия по образцу; </w:t>
      </w:r>
    </w:p>
    <w:p w:rsidR="005336F1" w:rsidRPr="00630EC4" w:rsidRDefault="005336F1" w:rsidP="00A378E3">
      <w:pPr>
        <w:widowControl/>
        <w:numPr>
          <w:ilvl w:val="0"/>
          <w:numId w:val="4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выполнять работу, используя художественные материалы;</w:t>
      </w:r>
    </w:p>
    <w:p w:rsidR="005336F1" w:rsidRPr="00630EC4" w:rsidRDefault="005336F1" w:rsidP="00A378E3">
      <w:pPr>
        <w:widowControl/>
        <w:numPr>
          <w:ilvl w:val="0"/>
          <w:numId w:val="4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правильно выполнять изученные технологические операции по всем видам труда; различать их по внешнему виду. </w:t>
      </w:r>
    </w:p>
    <w:p w:rsidR="008A4054" w:rsidRPr="00630EC4" w:rsidRDefault="008A4054" w:rsidP="00A378E3">
      <w:pPr>
        <w:shd w:val="clear" w:color="auto" w:fill="FFFFFF"/>
        <w:tabs>
          <w:tab w:val="left" w:pos="540"/>
        </w:tabs>
        <w:ind w:left="-851" w:right="-29" w:firstLine="425"/>
        <w:jc w:val="center"/>
        <w:rPr>
          <w:sz w:val="24"/>
          <w:szCs w:val="24"/>
        </w:rPr>
      </w:pPr>
    </w:p>
    <w:p w:rsidR="008A4054" w:rsidRPr="00630EC4" w:rsidRDefault="008A4054" w:rsidP="00A378E3">
      <w:pPr>
        <w:shd w:val="clear" w:color="auto" w:fill="FFFFFF"/>
        <w:tabs>
          <w:tab w:val="left" w:pos="540"/>
        </w:tabs>
        <w:ind w:left="-851" w:right="-29" w:firstLine="425"/>
        <w:jc w:val="center"/>
        <w:rPr>
          <w:sz w:val="24"/>
          <w:szCs w:val="24"/>
        </w:rPr>
      </w:pPr>
    </w:p>
    <w:p w:rsidR="0076574F" w:rsidRDefault="0076574F" w:rsidP="00A378E3">
      <w:pPr>
        <w:shd w:val="clear" w:color="auto" w:fill="FFFFFF"/>
        <w:tabs>
          <w:tab w:val="left" w:pos="540"/>
        </w:tabs>
        <w:ind w:left="-851" w:right="-29" w:firstLine="425"/>
        <w:jc w:val="center"/>
        <w:rPr>
          <w:b/>
          <w:spacing w:val="-7"/>
          <w:sz w:val="24"/>
          <w:szCs w:val="24"/>
        </w:rPr>
      </w:pPr>
    </w:p>
    <w:p w:rsidR="005336F1" w:rsidRPr="00630EC4" w:rsidRDefault="0076574F" w:rsidP="00A378E3">
      <w:pPr>
        <w:shd w:val="clear" w:color="auto" w:fill="FFFFFF"/>
        <w:tabs>
          <w:tab w:val="left" w:pos="540"/>
        </w:tabs>
        <w:ind w:left="-851" w:right="-29" w:firstLine="425"/>
        <w:jc w:val="center"/>
        <w:rPr>
          <w:b/>
          <w:spacing w:val="-7"/>
          <w:sz w:val="24"/>
          <w:szCs w:val="24"/>
        </w:rPr>
      </w:pPr>
      <w:r>
        <w:rPr>
          <w:b/>
          <w:spacing w:val="-7"/>
          <w:sz w:val="24"/>
          <w:szCs w:val="24"/>
        </w:rPr>
        <w:lastRenderedPageBreak/>
        <w:t>3 год (34 часа</w:t>
      </w:r>
      <w:r w:rsidR="005336F1" w:rsidRPr="00630EC4">
        <w:rPr>
          <w:b/>
          <w:spacing w:val="-7"/>
          <w:sz w:val="24"/>
          <w:szCs w:val="24"/>
        </w:rPr>
        <w:t>)</w:t>
      </w:r>
    </w:p>
    <w:p w:rsidR="005336F1" w:rsidRPr="00630EC4" w:rsidRDefault="005336F1" w:rsidP="00A378E3">
      <w:pPr>
        <w:ind w:left="-851" w:firstLine="425"/>
        <w:jc w:val="both"/>
        <w:rPr>
          <w:spacing w:val="-6"/>
          <w:sz w:val="24"/>
          <w:szCs w:val="24"/>
        </w:rPr>
      </w:pPr>
      <w:r w:rsidRPr="00630EC4">
        <w:rPr>
          <w:spacing w:val="-7"/>
          <w:sz w:val="24"/>
          <w:szCs w:val="24"/>
        </w:rPr>
        <w:t>В третьем классе уровень абстрагирования по</w:t>
      </w:r>
      <w:r w:rsidRPr="00630EC4">
        <w:rPr>
          <w:spacing w:val="-7"/>
          <w:sz w:val="24"/>
          <w:szCs w:val="24"/>
        </w:rPr>
        <w:softHyphen/>
        <w:t>вышается: при обсуждении используется образец в сборе, а не в де</w:t>
      </w:r>
      <w:r w:rsidRPr="00630EC4">
        <w:rPr>
          <w:spacing w:val="-7"/>
          <w:sz w:val="24"/>
          <w:szCs w:val="24"/>
        </w:rPr>
        <w:softHyphen/>
      </w:r>
      <w:r w:rsidRPr="00630EC4">
        <w:rPr>
          <w:spacing w:val="-6"/>
          <w:sz w:val="24"/>
          <w:szCs w:val="24"/>
        </w:rPr>
        <w:t>талях, и обучение чтению эскиза продолжается на базе анализа об</w:t>
      </w:r>
      <w:r w:rsidRPr="00630EC4">
        <w:rPr>
          <w:spacing w:val="-6"/>
          <w:sz w:val="24"/>
          <w:szCs w:val="24"/>
        </w:rPr>
        <w:softHyphen/>
      </w:r>
      <w:r w:rsidRPr="00630EC4">
        <w:rPr>
          <w:sz w:val="24"/>
          <w:szCs w:val="24"/>
        </w:rPr>
        <w:t xml:space="preserve">разца и его технического рисунка, что позволяет в </w:t>
      </w:r>
      <w:r w:rsidRPr="00630EC4">
        <w:rPr>
          <w:spacing w:val="-8"/>
          <w:sz w:val="24"/>
          <w:szCs w:val="24"/>
        </w:rPr>
        <w:t>определенной степени подойти к самостоятельному внесению изме</w:t>
      </w:r>
      <w:r w:rsidRPr="00630EC4">
        <w:rPr>
          <w:spacing w:val="-8"/>
          <w:sz w:val="24"/>
          <w:szCs w:val="24"/>
        </w:rPr>
        <w:softHyphen/>
      </w:r>
      <w:r w:rsidRPr="00630EC4">
        <w:rPr>
          <w:spacing w:val="-6"/>
          <w:sz w:val="24"/>
          <w:szCs w:val="24"/>
        </w:rPr>
        <w:t xml:space="preserve">нений в эскиз. </w:t>
      </w:r>
    </w:p>
    <w:p w:rsidR="005336F1" w:rsidRPr="00630EC4" w:rsidRDefault="005336F1" w:rsidP="00A378E3">
      <w:pPr>
        <w:ind w:left="-851" w:firstLine="425"/>
        <w:jc w:val="both"/>
        <w:rPr>
          <w:bCs/>
          <w:sz w:val="24"/>
          <w:szCs w:val="24"/>
        </w:rPr>
      </w:pPr>
      <w:r w:rsidRPr="00630EC4">
        <w:rPr>
          <w:spacing w:val="-10"/>
          <w:sz w:val="24"/>
          <w:szCs w:val="24"/>
        </w:rPr>
        <w:t>Третье</w:t>
      </w:r>
      <w:r w:rsidRPr="00630EC4">
        <w:rPr>
          <w:spacing w:val="-10"/>
          <w:sz w:val="24"/>
          <w:szCs w:val="24"/>
        </w:rPr>
        <w:softHyphen/>
      </w:r>
      <w:r w:rsidRPr="00630EC4">
        <w:rPr>
          <w:spacing w:val="-7"/>
          <w:sz w:val="24"/>
          <w:szCs w:val="24"/>
        </w:rPr>
        <w:t>классники обсуждают возможность замены одной операции на дру</w:t>
      </w:r>
      <w:r w:rsidRPr="00630EC4">
        <w:rPr>
          <w:spacing w:val="-9"/>
          <w:sz w:val="24"/>
          <w:szCs w:val="24"/>
        </w:rPr>
        <w:t xml:space="preserve">гую с целью упростить изготовление, то есть фактически обсуждают </w:t>
      </w:r>
      <w:r w:rsidRPr="00630EC4">
        <w:rPr>
          <w:spacing w:val="-8"/>
          <w:sz w:val="24"/>
          <w:szCs w:val="24"/>
        </w:rPr>
        <w:t xml:space="preserve">вопросы рационализации труда. </w:t>
      </w:r>
      <w:r w:rsidR="00351F3F" w:rsidRPr="00630EC4">
        <w:rPr>
          <w:spacing w:val="-8"/>
          <w:sz w:val="24"/>
          <w:szCs w:val="24"/>
        </w:rPr>
        <w:t>Знакомятся с</w:t>
      </w:r>
      <w:r w:rsidRPr="00630EC4">
        <w:rPr>
          <w:spacing w:val="-8"/>
          <w:sz w:val="24"/>
          <w:szCs w:val="24"/>
        </w:rPr>
        <w:t xml:space="preserve"> пастелью. </w:t>
      </w:r>
    </w:p>
    <w:p w:rsidR="000126C6" w:rsidRPr="00630EC4" w:rsidRDefault="000126C6" w:rsidP="00A378E3">
      <w:pPr>
        <w:ind w:left="-851" w:firstLine="425"/>
        <w:jc w:val="both"/>
        <w:rPr>
          <w:bCs/>
          <w:i/>
          <w:sz w:val="24"/>
          <w:szCs w:val="24"/>
        </w:rPr>
      </w:pPr>
    </w:p>
    <w:p w:rsidR="005336F1" w:rsidRPr="00630EC4" w:rsidRDefault="00351F3F" w:rsidP="00A378E3">
      <w:pPr>
        <w:ind w:left="-851" w:firstLine="425"/>
        <w:jc w:val="both"/>
        <w:rPr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>Вводная беседа</w:t>
      </w:r>
      <w:r w:rsidR="00114666">
        <w:rPr>
          <w:bCs/>
          <w:i/>
          <w:sz w:val="24"/>
          <w:szCs w:val="24"/>
        </w:rPr>
        <w:t>.</w:t>
      </w:r>
      <w:r w:rsidR="00B9791C">
        <w:rPr>
          <w:bCs/>
          <w:i/>
          <w:sz w:val="24"/>
          <w:szCs w:val="24"/>
        </w:rPr>
        <w:t xml:space="preserve"> (1</w:t>
      </w:r>
      <w:r w:rsidR="005336F1" w:rsidRPr="00630EC4">
        <w:rPr>
          <w:bCs/>
          <w:i/>
          <w:sz w:val="24"/>
          <w:szCs w:val="24"/>
        </w:rPr>
        <w:t xml:space="preserve"> час</w:t>
      </w:r>
      <w:r w:rsidR="00114666">
        <w:rPr>
          <w:bCs/>
          <w:i/>
          <w:sz w:val="24"/>
          <w:szCs w:val="24"/>
        </w:rPr>
        <w:t>)</w:t>
      </w:r>
    </w:p>
    <w:p w:rsidR="00E63134" w:rsidRPr="00630EC4" w:rsidRDefault="00E63134" w:rsidP="00A378E3">
      <w:pPr>
        <w:widowControl/>
        <w:numPr>
          <w:ilvl w:val="0"/>
          <w:numId w:val="16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Беседа, ознакомление детей с особенностями занятий в кружке. </w:t>
      </w:r>
    </w:p>
    <w:p w:rsidR="00E63134" w:rsidRPr="00630EC4" w:rsidRDefault="00E63134" w:rsidP="00A378E3">
      <w:pPr>
        <w:widowControl/>
        <w:numPr>
          <w:ilvl w:val="0"/>
          <w:numId w:val="16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Требования к поведению учащихся во время занятия. </w:t>
      </w:r>
    </w:p>
    <w:p w:rsidR="00E63134" w:rsidRPr="00630EC4" w:rsidRDefault="00E63134" w:rsidP="00A378E3">
      <w:pPr>
        <w:widowControl/>
        <w:numPr>
          <w:ilvl w:val="0"/>
          <w:numId w:val="16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Соблюдение порядка на рабочем месте. </w:t>
      </w:r>
    </w:p>
    <w:p w:rsidR="00E63134" w:rsidRPr="00630EC4" w:rsidRDefault="00E63134" w:rsidP="00A378E3">
      <w:pPr>
        <w:widowControl/>
        <w:numPr>
          <w:ilvl w:val="0"/>
          <w:numId w:val="16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Соблюдение правил по технике безопасности. </w:t>
      </w:r>
    </w:p>
    <w:p w:rsidR="000126C6" w:rsidRPr="00630EC4" w:rsidRDefault="000126C6" w:rsidP="00A378E3">
      <w:pPr>
        <w:ind w:left="-851" w:firstLine="425"/>
        <w:jc w:val="both"/>
        <w:rPr>
          <w:bCs/>
          <w:i/>
          <w:sz w:val="24"/>
          <w:szCs w:val="24"/>
        </w:rPr>
      </w:pPr>
    </w:p>
    <w:p w:rsidR="005336F1" w:rsidRPr="00630EC4" w:rsidRDefault="001D6239" w:rsidP="00A378E3">
      <w:pPr>
        <w:ind w:left="-851" w:firstLine="425"/>
        <w:jc w:val="both"/>
        <w:rPr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>Работа с тканью</w:t>
      </w:r>
      <w:r w:rsidR="00114666">
        <w:rPr>
          <w:bCs/>
          <w:i/>
          <w:sz w:val="24"/>
          <w:szCs w:val="24"/>
        </w:rPr>
        <w:t>.</w:t>
      </w:r>
      <w:r w:rsidR="0074496F">
        <w:rPr>
          <w:bCs/>
          <w:i/>
          <w:sz w:val="24"/>
          <w:szCs w:val="24"/>
        </w:rPr>
        <w:t xml:space="preserve"> (9 </w:t>
      </w:r>
      <w:r w:rsidR="002F1146" w:rsidRPr="00630EC4">
        <w:rPr>
          <w:bCs/>
          <w:i/>
          <w:sz w:val="24"/>
          <w:szCs w:val="24"/>
        </w:rPr>
        <w:t>часов</w:t>
      </w:r>
      <w:r w:rsidR="00114666">
        <w:rPr>
          <w:bCs/>
          <w:i/>
          <w:sz w:val="24"/>
          <w:szCs w:val="24"/>
        </w:rPr>
        <w:t>)</w:t>
      </w:r>
    </w:p>
    <w:p w:rsidR="005336F1" w:rsidRPr="0074496F" w:rsidRDefault="005336F1" w:rsidP="00A378E3">
      <w:pPr>
        <w:numPr>
          <w:ilvl w:val="0"/>
          <w:numId w:val="28"/>
        </w:numPr>
        <w:tabs>
          <w:tab w:val="num" w:pos="709"/>
        </w:tabs>
        <w:ind w:left="-851" w:firstLine="425"/>
        <w:jc w:val="both"/>
        <w:rPr>
          <w:sz w:val="24"/>
          <w:szCs w:val="24"/>
        </w:rPr>
      </w:pPr>
      <w:r w:rsidRPr="0074496F">
        <w:rPr>
          <w:sz w:val="24"/>
          <w:szCs w:val="24"/>
        </w:rPr>
        <w:t>Знаком</w:t>
      </w:r>
      <w:r w:rsidR="006D7505">
        <w:rPr>
          <w:sz w:val="24"/>
          <w:szCs w:val="24"/>
        </w:rPr>
        <w:t>ство со швами</w:t>
      </w:r>
      <w:r w:rsidRPr="0074496F">
        <w:rPr>
          <w:sz w:val="24"/>
          <w:szCs w:val="24"/>
        </w:rPr>
        <w:t>.</w:t>
      </w:r>
      <w:r w:rsidR="0074496F">
        <w:rPr>
          <w:sz w:val="24"/>
          <w:szCs w:val="24"/>
        </w:rPr>
        <w:t xml:space="preserve"> (2 ч.)</w:t>
      </w:r>
    </w:p>
    <w:p w:rsidR="005336F1" w:rsidRPr="00630EC4" w:rsidRDefault="0074496F" w:rsidP="00A378E3">
      <w:pPr>
        <w:widowControl/>
        <w:numPr>
          <w:ilvl w:val="0"/>
          <w:numId w:val="9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 </w:t>
      </w:r>
      <w:r w:rsidR="00351F3F" w:rsidRPr="00630EC4">
        <w:rPr>
          <w:sz w:val="24"/>
          <w:szCs w:val="24"/>
        </w:rPr>
        <w:t>«Тюльпаны в вазе».</w:t>
      </w:r>
      <w:r>
        <w:rPr>
          <w:sz w:val="24"/>
          <w:szCs w:val="24"/>
        </w:rPr>
        <w:t xml:space="preserve"> (7 ч.)</w:t>
      </w:r>
    </w:p>
    <w:p w:rsidR="000126C6" w:rsidRPr="00630EC4" w:rsidRDefault="000126C6" w:rsidP="00A378E3">
      <w:pPr>
        <w:ind w:left="-851" w:firstLine="425"/>
        <w:jc w:val="both"/>
        <w:rPr>
          <w:bCs/>
          <w:i/>
          <w:sz w:val="24"/>
          <w:szCs w:val="24"/>
        </w:rPr>
      </w:pPr>
    </w:p>
    <w:p w:rsidR="005336F1" w:rsidRPr="00630EC4" w:rsidRDefault="00F4522F" w:rsidP="00A378E3">
      <w:pPr>
        <w:ind w:left="-851" w:firstLine="425"/>
        <w:jc w:val="both"/>
        <w:rPr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 xml:space="preserve">Работа </w:t>
      </w:r>
      <w:r w:rsidR="0074496F">
        <w:rPr>
          <w:bCs/>
          <w:i/>
          <w:sz w:val="24"/>
          <w:szCs w:val="24"/>
        </w:rPr>
        <w:t>с бисером</w:t>
      </w:r>
      <w:r w:rsidR="00114666">
        <w:rPr>
          <w:bCs/>
          <w:i/>
          <w:sz w:val="24"/>
          <w:szCs w:val="24"/>
        </w:rPr>
        <w:t>.</w:t>
      </w:r>
      <w:r w:rsidR="006D7505">
        <w:rPr>
          <w:bCs/>
          <w:i/>
          <w:sz w:val="24"/>
          <w:szCs w:val="24"/>
        </w:rPr>
        <w:t xml:space="preserve"> (21 час</w:t>
      </w:r>
      <w:r w:rsidR="00114666">
        <w:rPr>
          <w:bCs/>
          <w:i/>
          <w:sz w:val="24"/>
          <w:szCs w:val="24"/>
        </w:rPr>
        <w:t>)</w:t>
      </w:r>
    </w:p>
    <w:p w:rsidR="00607886" w:rsidRPr="00630EC4" w:rsidRDefault="00607886" w:rsidP="00A378E3">
      <w:pPr>
        <w:widowControl/>
        <w:numPr>
          <w:ilvl w:val="0"/>
          <w:numId w:val="19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Из истории броши.</w:t>
      </w:r>
      <w:r w:rsidR="0074496F">
        <w:rPr>
          <w:sz w:val="24"/>
          <w:szCs w:val="24"/>
        </w:rPr>
        <w:t xml:space="preserve"> (1 ч.)</w:t>
      </w:r>
    </w:p>
    <w:p w:rsidR="00607886" w:rsidRPr="00630EC4" w:rsidRDefault="004422EC" w:rsidP="00A378E3">
      <w:pPr>
        <w:widowControl/>
        <w:numPr>
          <w:ilvl w:val="0"/>
          <w:numId w:val="19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Пришивная брошь</w:t>
      </w:r>
      <w:r w:rsidR="004E0B30" w:rsidRPr="00630EC4">
        <w:rPr>
          <w:sz w:val="24"/>
          <w:szCs w:val="24"/>
        </w:rPr>
        <w:t xml:space="preserve"> «Воздушные шары»</w:t>
      </w:r>
      <w:r w:rsidR="00607886" w:rsidRPr="00630EC4">
        <w:rPr>
          <w:sz w:val="24"/>
          <w:szCs w:val="24"/>
        </w:rPr>
        <w:t>.</w:t>
      </w:r>
      <w:r w:rsidR="0074496F">
        <w:rPr>
          <w:sz w:val="24"/>
          <w:szCs w:val="24"/>
        </w:rPr>
        <w:t xml:space="preserve"> (12 ч.)</w:t>
      </w:r>
    </w:p>
    <w:p w:rsidR="004422EC" w:rsidRPr="00630EC4" w:rsidRDefault="009D3E55" w:rsidP="00A378E3">
      <w:pPr>
        <w:widowControl/>
        <w:numPr>
          <w:ilvl w:val="0"/>
          <w:numId w:val="19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>
        <w:rPr>
          <w:sz w:val="24"/>
          <w:szCs w:val="24"/>
        </w:rPr>
        <w:t>Украшение «Новогодняя елочка»</w:t>
      </w:r>
      <w:r w:rsidR="004422EC" w:rsidRPr="00630EC4">
        <w:rPr>
          <w:sz w:val="24"/>
          <w:szCs w:val="24"/>
        </w:rPr>
        <w:t>.</w:t>
      </w:r>
      <w:r>
        <w:rPr>
          <w:sz w:val="24"/>
          <w:szCs w:val="24"/>
        </w:rPr>
        <w:t xml:space="preserve"> (8</w:t>
      </w:r>
      <w:r w:rsidR="0074496F">
        <w:rPr>
          <w:sz w:val="24"/>
          <w:szCs w:val="24"/>
        </w:rPr>
        <w:t xml:space="preserve"> ч.)</w:t>
      </w:r>
    </w:p>
    <w:p w:rsidR="002D2D1A" w:rsidRPr="00630EC4" w:rsidRDefault="002D2D1A" w:rsidP="00A378E3">
      <w:pPr>
        <w:tabs>
          <w:tab w:val="left" w:pos="720"/>
        </w:tabs>
        <w:ind w:left="-851" w:firstLine="425"/>
        <w:jc w:val="both"/>
        <w:rPr>
          <w:i/>
          <w:sz w:val="24"/>
          <w:szCs w:val="24"/>
        </w:rPr>
      </w:pPr>
    </w:p>
    <w:p w:rsidR="00DF0FBA" w:rsidRPr="00630EC4" w:rsidRDefault="00851862" w:rsidP="00A378E3">
      <w:pPr>
        <w:tabs>
          <w:tab w:val="left" w:pos="720"/>
        </w:tabs>
        <w:ind w:left="-851" w:firstLine="425"/>
        <w:jc w:val="both"/>
        <w:rPr>
          <w:i/>
          <w:sz w:val="24"/>
          <w:szCs w:val="24"/>
        </w:rPr>
      </w:pPr>
      <w:r w:rsidRPr="00630EC4">
        <w:rPr>
          <w:i/>
          <w:sz w:val="24"/>
          <w:szCs w:val="24"/>
        </w:rPr>
        <w:t>Работа</w:t>
      </w:r>
      <w:r w:rsidR="0074496F">
        <w:rPr>
          <w:i/>
          <w:sz w:val="24"/>
          <w:szCs w:val="24"/>
        </w:rPr>
        <w:t xml:space="preserve"> с деревом</w:t>
      </w:r>
      <w:r w:rsidR="00114666">
        <w:rPr>
          <w:i/>
          <w:sz w:val="24"/>
          <w:szCs w:val="24"/>
        </w:rPr>
        <w:t>.</w:t>
      </w:r>
      <w:r w:rsidR="006D7505">
        <w:rPr>
          <w:i/>
          <w:sz w:val="24"/>
          <w:szCs w:val="24"/>
        </w:rPr>
        <w:t xml:space="preserve"> (2 часа</w:t>
      </w:r>
      <w:r w:rsidR="00114666">
        <w:rPr>
          <w:i/>
          <w:sz w:val="24"/>
          <w:szCs w:val="24"/>
        </w:rPr>
        <w:t>)</w:t>
      </w:r>
    </w:p>
    <w:p w:rsidR="00DF0FBA" w:rsidRPr="00630EC4" w:rsidRDefault="00DF0FBA" w:rsidP="00A378E3">
      <w:pPr>
        <w:widowControl/>
        <w:numPr>
          <w:ilvl w:val="0"/>
          <w:numId w:val="19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Роспись по дереву (на разделочных досках). </w:t>
      </w:r>
      <w:r w:rsidR="00181DF7">
        <w:rPr>
          <w:sz w:val="24"/>
          <w:szCs w:val="24"/>
        </w:rPr>
        <w:t>(2 ч.)</w:t>
      </w:r>
    </w:p>
    <w:p w:rsidR="006D7505" w:rsidRDefault="006D7505" w:rsidP="00A378E3">
      <w:pPr>
        <w:ind w:left="-851" w:firstLine="425"/>
        <w:jc w:val="both"/>
        <w:rPr>
          <w:bCs/>
          <w:i/>
          <w:sz w:val="24"/>
          <w:szCs w:val="24"/>
        </w:rPr>
      </w:pPr>
    </w:p>
    <w:p w:rsidR="005336F1" w:rsidRPr="00630EC4" w:rsidRDefault="00181DF7" w:rsidP="00A378E3">
      <w:pPr>
        <w:ind w:left="-851" w:firstLine="425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Подведение итогов.</w:t>
      </w:r>
      <w:r w:rsidR="002D2D1A" w:rsidRPr="00630EC4">
        <w:rPr>
          <w:bCs/>
          <w:i/>
          <w:sz w:val="24"/>
          <w:szCs w:val="24"/>
        </w:rPr>
        <w:t>(</w:t>
      </w:r>
      <w:r w:rsidR="00B9791C">
        <w:rPr>
          <w:bCs/>
          <w:i/>
          <w:sz w:val="24"/>
          <w:szCs w:val="24"/>
        </w:rPr>
        <w:t>1</w:t>
      </w:r>
      <w:r w:rsidR="005336F1" w:rsidRPr="00630EC4">
        <w:rPr>
          <w:bCs/>
          <w:i/>
          <w:sz w:val="24"/>
          <w:szCs w:val="24"/>
        </w:rPr>
        <w:t xml:space="preserve"> час</w:t>
      </w:r>
      <w:r>
        <w:rPr>
          <w:bCs/>
          <w:i/>
          <w:sz w:val="24"/>
          <w:szCs w:val="24"/>
        </w:rPr>
        <w:t>)</w:t>
      </w:r>
      <w:r w:rsidR="005336F1" w:rsidRPr="00630EC4">
        <w:rPr>
          <w:bCs/>
          <w:i/>
          <w:sz w:val="24"/>
          <w:szCs w:val="24"/>
        </w:rPr>
        <w:t xml:space="preserve"> </w:t>
      </w:r>
    </w:p>
    <w:p w:rsidR="00F4522F" w:rsidRPr="00630EC4" w:rsidRDefault="00F4522F" w:rsidP="00A378E3">
      <w:pPr>
        <w:ind w:left="-851" w:firstLine="425"/>
        <w:jc w:val="both"/>
        <w:rPr>
          <w:bCs/>
          <w:i/>
          <w:sz w:val="24"/>
          <w:szCs w:val="24"/>
        </w:rPr>
      </w:pPr>
    </w:p>
    <w:p w:rsidR="005336F1" w:rsidRPr="00630EC4" w:rsidRDefault="005336F1" w:rsidP="00A378E3">
      <w:pPr>
        <w:ind w:left="-851" w:firstLine="425"/>
        <w:jc w:val="both"/>
        <w:rPr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 xml:space="preserve">К концу 3 года обучения учащиеся должны </w:t>
      </w:r>
      <w:r w:rsidRPr="00630EC4">
        <w:rPr>
          <w:b/>
          <w:bCs/>
          <w:i/>
          <w:sz w:val="24"/>
          <w:szCs w:val="24"/>
        </w:rPr>
        <w:t>знать</w:t>
      </w:r>
      <w:r w:rsidRPr="00630EC4">
        <w:rPr>
          <w:bCs/>
          <w:i/>
          <w:sz w:val="24"/>
          <w:szCs w:val="24"/>
        </w:rPr>
        <w:t>:</w:t>
      </w:r>
    </w:p>
    <w:p w:rsidR="005336F1" w:rsidRPr="00630EC4" w:rsidRDefault="005336F1" w:rsidP="00A378E3">
      <w:pPr>
        <w:widowControl/>
        <w:numPr>
          <w:ilvl w:val="0"/>
          <w:numId w:val="12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название, назначение, правила пользования ручным инструментом для обработки бумаги, картона, ткани и других материалов; </w:t>
      </w:r>
    </w:p>
    <w:p w:rsidR="005336F1" w:rsidRPr="00630EC4" w:rsidRDefault="005336F1" w:rsidP="00A378E3">
      <w:pPr>
        <w:widowControl/>
        <w:numPr>
          <w:ilvl w:val="0"/>
          <w:numId w:val="12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правила безопасности труда и личной гигиены при обработке различных материалов; </w:t>
      </w:r>
    </w:p>
    <w:p w:rsidR="005336F1" w:rsidRPr="00630EC4" w:rsidRDefault="005336F1" w:rsidP="00A378E3">
      <w:pPr>
        <w:widowControl/>
        <w:numPr>
          <w:ilvl w:val="0"/>
          <w:numId w:val="12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приемы разметки (шаблон, линейка, угольник, циркуль); </w:t>
      </w:r>
    </w:p>
    <w:p w:rsidR="005336F1" w:rsidRPr="00630EC4" w:rsidRDefault="005336F1" w:rsidP="00A378E3">
      <w:pPr>
        <w:widowControl/>
        <w:numPr>
          <w:ilvl w:val="0"/>
          <w:numId w:val="12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способы контроля размеров деталей (шаблон, угольник, линейка),</w:t>
      </w:r>
    </w:p>
    <w:p w:rsidR="005336F1" w:rsidRPr="00630EC4" w:rsidRDefault="005336F1" w:rsidP="00A378E3">
      <w:pPr>
        <w:widowControl/>
        <w:numPr>
          <w:ilvl w:val="0"/>
          <w:numId w:val="12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применение пастели и бисера в окружающем мире.</w:t>
      </w:r>
    </w:p>
    <w:p w:rsidR="00655008" w:rsidRDefault="00655008" w:rsidP="00A378E3">
      <w:pPr>
        <w:ind w:left="-851" w:firstLine="425"/>
        <w:jc w:val="both"/>
        <w:rPr>
          <w:bCs/>
          <w:i/>
          <w:sz w:val="24"/>
          <w:szCs w:val="24"/>
        </w:rPr>
      </w:pPr>
    </w:p>
    <w:p w:rsidR="005336F1" w:rsidRPr="00630EC4" w:rsidRDefault="005336F1" w:rsidP="00A378E3">
      <w:pPr>
        <w:ind w:left="-851" w:firstLine="425"/>
        <w:jc w:val="both"/>
        <w:rPr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 xml:space="preserve">К концу 3 года обучения учащиеся должны </w:t>
      </w:r>
      <w:r w:rsidRPr="00630EC4">
        <w:rPr>
          <w:b/>
          <w:bCs/>
          <w:i/>
          <w:sz w:val="24"/>
          <w:szCs w:val="24"/>
        </w:rPr>
        <w:t>уметь</w:t>
      </w:r>
      <w:r w:rsidRPr="00630EC4">
        <w:rPr>
          <w:bCs/>
          <w:i/>
          <w:sz w:val="24"/>
          <w:szCs w:val="24"/>
        </w:rPr>
        <w:t>:</w:t>
      </w:r>
    </w:p>
    <w:p w:rsidR="005336F1" w:rsidRPr="00630EC4" w:rsidRDefault="005336F1" w:rsidP="00A378E3">
      <w:pPr>
        <w:widowControl/>
        <w:numPr>
          <w:ilvl w:val="0"/>
          <w:numId w:val="3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правильно называть ручные инструменты и использовать их по назначению; </w:t>
      </w:r>
    </w:p>
    <w:p w:rsidR="005336F1" w:rsidRPr="00630EC4" w:rsidRDefault="005336F1" w:rsidP="00A378E3">
      <w:pPr>
        <w:widowControl/>
        <w:numPr>
          <w:ilvl w:val="0"/>
          <w:numId w:val="3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выполнять работу самостоятельно без напоминаний; </w:t>
      </w:r>
    </w:p>
    <w:p w:rsidR="005336F1" w:rsidRPr="00630EC4" w:rsidRDefault="005336F1" w:rsidP="00A378E3">
      <w:pPr>
        <w:widowControl/>
        <w:numPr>
          <w:ilvl w:val="0"/>
          <w:numId w:val="3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организовать рабочее место и соблюдать порядок во время работы; </w:t>
      </w:r>
    </w:p>
    <w:p w:rsidR="005336F1" w:rsidRPr="00630EC4" w:rsidRDefault="005336F1" w:rsidP="00A378E3">
      <w:pPr>
        <w:widowControl/>
        <w:numPr>
          <w:ilvl w:val="0"/>
          <w:numId w:val="3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понимать рисунки, эскизы (определять название детали, материал, из которого она должна быть изготовлена, форму, размеры); </w:t>
      </w:r>
    </w:p>
    <w:p w:rsidR="005336F1" w:rsidRPr="00630EC4" w:rsidRDefault="005336F1" w:rsidP="00A378E3">
      <w:pPr>
        <w:widowControl/>
        <w:numPr>
          <w:ilvl w:val="0"/>
          <w:numId w:val="3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выполнять работы, используя изобразительный материал – пастель;</w:t>
      </w:r>
    </w:p>
    <w:p w:rsidR="005336F1" w:rsidRPr="00630EC4" w:rsidRDefault="005336F1" w:rsidP="00A378E3">
      <w:pPr>
        <w:widowControl/>
        <w:numPr>
          <w:ilvl w:val="0"/>
          <w:numId w:val="3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самостоятельно изготовлять изделия (по образцу, рисунку, эскизу);</w:t>
      </w:r>
    </w:p>
    <w:p w:rsidR="005336F1" w:rsidRPr="00630EC4" w:rsidRDefault="005336F1" w:rsidP="00A378E3">
      <w:pPr>
        <w:widowControl/>
        <w:numPr>
          <w:ilvl w:val="0"/>
          <w:numId w:val="3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изготовлять изделия из бисера. </w:t>
      </w:r>
    </w:p>
    <w:p w:rsidR="008A4054" w:rsidRPr="00630EC4" w:rsidRDefault="008A4054" w:rsidP="00A378E3">
      <w:pPr>
        <w:shd w:val="clear" w:color="auto" w:fill="FFFFFF"/>
        <w:ind w:left="-851" w:right="-29" w:firstLine="425"/>
        <w:jc w:val="center"/>
        <w:rPr>
          <w:sz w:val="24"/>
          <w:szCs w:val="24"/>
        </w:rPr>
      </w:pPr>
    </w:p>
    <w:p w:rsidR="008A4054" w:rsidRPr="00630EC4" w:rsidRDefault="008A4054" w:rsidP="00A378E3">
      <w:pPr>
        <w:shd w:val="clear" w:color="auto" w:fill="FFFFFF"/>
        <w:ind w:left="-851" w:right="-29" w:firstLine="425"/>
        <w:jc w:val="center"/>
        <w:rPr>
          <w:sz w:val="24"/>
          <w:szCs w:val="24"/>
        </w:rPr>
      </w:pPr>
    </w:p>
    <w:p w:rsidR="005336F1" w:rsidRPr="00630EC4" w:rsidRDefault="00725A0A" w:rsidP="00A378E3">
      <w:pPr>
        <w:shd w:val="clear" w:color="auto" w:fill="FFFFFF"/>
        <w:ind w:left="-851" w:right="-29" w:firstLine="425"/>
        <w:jc w:val="center"/>
        <w:rPr>
          <w:b/>
          <w:spacing w:val="-6"/>
          <w:sz w:val="24"/>
          <w:szCs w:val="24"/>
        </w:rPr>
      </w:pPr>
      <w:r>
        <w:rPr>
          <w:b/>
          <w:spacing w:val="-6"/>
          <w:sz w:val="24"/>
          <w:szCs w:val="24"/>
        </w:rPr>
        <w:t>4 год (34 часа</w:t>
      </w:r>
      <w:r w:rsidR="005336F1" w:rsidRPr="00630EC4">
        <w:rPr>
          <w:b/>
          <w:spacing w:val="-6"/>
          <w:sz w:val="24"/>
          <w:szCs w:val="24"/>
        </w:rPr>
        <w:t>)</w:t>
      </w:r>
    </w:p>
    <w:p w:rsidR="005336F1" w:rsidRPr="00630EC4" w:rsidRDefault="005336F1" w:rsidP="00A378E3">
      <w:pPr>
        <w:shd w:val="clear" w:color="auto" w:fill="FFFFFF"/>
        <w:ind w:left="-851" w:right="-29" w:firstLine="425"/>
        <w:jc w:val="both"/>
        <w:rPr>
          <w:spacing w:val="-8"/>
          <w:sz w:val="24"/>
          <w:szCs w:val="24"/>
        </w:rPr>
      </w:pPr>
      <w:r w:rsidRPr="00630EC4">
        <w:rPr>
          <w:spacing w:val="-6"/>
          <w:sz w:val="24"/>
          <w:szCs w:val="24"/>
        </w:rPr>
        <w:t>К четвертому классу учащиеся совершенно самосто</w:t>
      </w:r>
      <w:r w:rsidRPr="00630EC4">
        <w:rPr>
          <w:spacing w:val="-6"/>
          <w:sz w:val="24"/>
          <w:szCs w:val="24"/>
        </w:rPr>
        <w:softHyphen/>
      </w:r>
      <w:r w:rsidRPr="00630EC4">
        <w:rPr>
          <w:spacing w:val="-8"/>
          <w:sz w:val="24"/>
          <w:szCs w:val="24"/>
        </w:rPr>
        <w:t>ятельно анализируют конструкцию образца, а руководство обучени</w:t>
      </w:r>
      <w:r w:rsidRPr="00630EC4">
        <w:rPr>
          <w:spacing w:val="-8"/>
          <w:sz w:val="24"/>
          <w:szCs w:val="24"/>
        </w:rPr>
        <w:softHyphen/>
      </w:r>
      <w:r w:rsidRPr="00630EC4">
        <w:rPr>
          <w:spacing w:val="-1"/>
          <w:sz w:val="24"/>
          <w:szCs w:val="24"/>
        </w:rPr>
        <w:t xml:space="preserve">ем переносится на ситуацию, когда образец требует серьезных </w:t>
      </w:r>
      <w:r w:rsidRPr="00630EC4">
        <w:rPr>
          <w:spacing w:val="-6"/>
          <w:sz w:val="24"/>
          <w:szCs w:val="24"/>
        </w:rPr>
        <w:t>конструктивных изменений, либо его вообще нет, есть только тех</w:t>
      </w:r>
      <w:r w:rsidRPr="00630EC4">
        <w:rPr>
          <w:spacing w:val="-6"/>
          <w:sz w:val="24"/>
          <w:szCs w:val="24"/>
        </w:rPr>
        <w:softHyphen/>
      </w:r>
      <w:r w:rsidRPr="00630EC4">
        <w:rPr>
          <w:sz w:val="24"/>
          <w:szCs w:val="24"/>
        </w:rPr>
        <w:t>ническое задание.</w:t>
      </w:r>
    </w:p>
    <w:p w:rsidR="005336F1" w:rsidRPr="00630EC4" w:rsidRDefault="005336F1" w:rsidP="00A378E3">
      <w:pPr>
        <w:shd w:val="clear" w:color="auto" w:fill="FFFFFF"/>
        <w:ind w:left="-851" w:right="-29" w:firstLine="425"/>
        <w:jc w:val="both"/>
        <w:rPr>
          <w:sz w:val="24"/>
          <w:szCs w:val="24"/>
        </w:rPr>
      </w:pPr>
      <w:r w:rsidRPr="00630EC4">
        <w:rPr>
          <w:spacing w:val="-8"/>
          <w:sz w:val="24"/>
          <w:szCs w:val="24"/>
        </w:rPr>
        <w:lastRenderedPageBreak/>
        <w:t xml:space="preserve">Четвероклассники составляют план </w:t>
      </w:r>
      <w:r w:rsidRPr="00630EC4">
        <w:rPr>
          <w:sz w:val="24"/>
          <w:szCs w:val="24"/>
        </w:rPr>
        <w:t>работы самостоятельно.</w:t>
      </w:r>
    </w:p>
    <w:p w:rsidR="000126C6" w:rsidRPr="00630EC4" w:rsidRDefault="000126C6" w:rsidP="00A378E3">
      <w:pPr>
        <w:ind w:left="-851" w:firstLine="425"/>
        <w:jc w:val="both"/>
        <w:rPr>
          <w:bCs/>
          <w:i/>
          <w:sz w:val="24"/>
          <w:szCs w:val="24"/>
        </w:rPr>
      </w:pPr>
    </w:p>
    <w:p w:rsidR="005336F1" w:rsidRPr="00630EC4" w:rsidRDefault="00E20FE0" w:rsidP="00A378E3">
      <w:pPr>
        <w:ind w:left="-851" w:firstLine="425"/>
        <w:jc w:val="both"/>
        <w:rPr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>Вводная беседа</w:t>
      </w:r>
      <w:r w:rsidR="00181DF7">
        <w:rPr>
          <w:bCs/>
          <w:i/>
          <w:sz w:val="24"/>
          <w:szCs w:val="24"/>
        </w:rPr>
        <w:t>.</w:t>
      </w:r>
      <w:r w:rsidR="007B21E9">
        <w:rPr>
          <w:bCs/>
          <w:i/>
          <w:sz w:val="24"/>
          <w:szCs w:val="24"/>
        </w:rPr>
        <w:t xml:space="preserve"> (1</w:t>
      </w:r>
      <w:r w:rsidR="005336F1" w:rsidRPr="00630EC4">
        <w:rPr>
          <w:bCs/>
          <w:i/>
          <w:sz w:val="24"/>
          <w:szCs w:val="24"/>
        </w:rPr>
        <w:t xml:space="preserve"> час</w:t>
      </w:r>
      <w:r w:rsidR="00181DF7">
        <w:rPr>
          <w:bCs/>
          <w:i/>
          <w:sz w:val="24"/>
          <w:szCs w:val="24"/>
        </w:rPr>
        <w:t>)</w:t>
      </w:r>
    </w:p>
    <w:p w:rsidR="00E63134" w:rsidRPr="00630EC4" w:rsidRDefault="00E63134" w:rsidP="00A378E3">
      <w:pPr>
        <w:widowControl/>
        <w:numPr>
          <w:ilvl w:val="0"/>
          <w:numId w:val="16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Беседа, ознакомление детей с особенностями занятий в кружке. </w:t>
      </w:r>
    </w:p>
    <w:p w:rsidR="00E63134" w:rsidRPr="00630EC4" w:rsidRDefault="00E63134" w:rsidP="00A378E3">
      <w:pPr>
        <w:widowControl/>
        <w:numPr>
          <w:ilvl w:val="0"/>
          <w:numId w:val="16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Требования к поведению учащихся во время занятия. </w:t>
      </w:r>
    </w:p>
    <w:p w:rsidR="00E63134" w:rsidRPr="00630EC4" w:rsidRDefault="00E63134" w:rsidP="00A378E3">
      <w:pPr>
        <w:widowControl/>
        <w:numPr>
          <w:ilvl w:val="0"/>
          <w:numId w:val="16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Соблюдение порядка на рабочем месте. </w:t>
      </w:r>
    </w:p>
    <w:p w:rsidR="00E63134" w:rsidRPr="00630EC4" w:rsidRDefault="00E63134" w:rsidP="00A378E3">
      <w:pPr>
        <w:widowControl/>
        <w:numPr>
          <w:ilvl w:val="0"/>
          <w:numId w:val="16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Соблюдение правил по технике безопасности. </w:t>
      </w:r>
    </w:p>
    <w:p w:rsidR="000126C6" w:rsidRPr="00630EC4" w:rsidRDefault="000126C6" w:rsidP="00725A0A">
      <w:pPr>
        <w:jc w:val="both"/>
        <w:rPr>
          <w:bCs/>
          <w:i/>
          <w:sz w:val="24"/>
          <w:szCs w:val="24"/>
        </w:rPr>
      </w:pPr>
    </w:p>
    <w:p w:rsidR="005336F1" w:rsidRPr="00630EC4" w:rsidRDefault="00C75862" w:rsidP="00A378E3">
      <w:pPr>
        <w:ind w:left="-851" w:firstLine="425"/>
        <w:jc w:val="both"/>
        <w:rPr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>Работа с бисером</w:t>
      </w:r>
      <w:r w:rsidR="00114666">
        <w:rPr>
          <w:bCs/>
          <w:i/>
          <w:sz w:val="24"/>
          <w:szCs w:val="24"/>
        </w:rPr>
        <w:t>.</w:t>
      </w:r>
      <w:r w:rsidRPr="00630EC4">
        <w:rPr>
          <w:bCs/>
          <w:i/>
          <w:sz w:val="24"/>
          <w:szCs w:val="24"/>
        </w:rPr>
        <w:t xml:space="preserve"> (</w:t>
      </w:r>
      <w:r w:rsidR="00E20FE0" w:rsidRPr="00630EC4">
        <w:rPr>
          <w:bCs/>
          <w:i/>
          <w:sz w:val="24"/>
          <w:szCs w:val="24"/>
        </w:rPr>
        <w:t>24часа</w:t>
      </w:r>
      <w:r w:rsidR="00114666">
        <w:rPr>
          <w:bCs/>
          <w:i/>
          <w:sz w:val="24"/>
          <w:szCs w:val="24"/>
        </w:rPr>
        <w:t>)</w:t>
      </w:r>
    </w:p>
    <w:p w:rsidR="005336F1" w:rsidRPr="00630EC4" w:rsidRDefault="005336F1" w:rsidP="00A378E3">
      <w:pPr>
        <w:widowControl/>
        <w:numPr>
          <w:ilvl w:val="0"/>
          <w:numId w:val="7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П</w:t>
      </w:r>
      <w:r w:rsidR="00B0196F" w:rsidRPr="00630EC4">
        <w:rPr>
          <w:sz w:val="24"/>
          <w:szCs w:val="24"/>
        </w:rPr>
        <w:t>летение брошек (по замыслу</w:t>
      </w:r>
      <w:r w:rsidRPr="00630EC4">
        <w:rPr>
          <w:sz w:val="24"/>
          <w:szCs w:val="24"/>
        </w:rPr>
        <w:t xml:space="preserve">). </w:t>
      </w:r>
      <w:r w:rsidR="00181DF7">
        <w:rPr>
          <w:sz w:val="24"/>
          <w:szCs w:val="24"/>
        </w:rPr>
        <w:t>(4 ч.)</w:t>
      </w:r>
    </w:p>
    <w:p w:rsidR="005336F1" w:rsidRPr="00630EC4" w:rsidRDefault="00B0196F" w:rsidP="00A378E3">
      <w:pPr>
        <w:widowControl/>
        <w:numPr>
          <w:ilvl w:val="0"/>
          <w:numId w:val="7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Плетение цветов для заколки (по замыслу).</w:t>
      </w:r>
      <w:r w:rsidR="00181DF7">
        <w:rPr>
          <w:sz w:val="24"/>
          <w:szCs w:val="24"/>
        </w:rPr>
        <w:t xml:space="preserve"> (4 ч.)</w:t>
      </w:r>
    </w:p>
    <w:p w:rsidR="005336F1" w:rsidRPr="00630EC4" w:rsidRDefault="00181DF7" w:rsidP="00A378E3">
      <w:pPr>
        <w:widowControl/>
        <w:numPr>
          <w:ilvl w:val="0"/>
          <w:numId w:val="7"/>
        </w:numPr>
        <w:tabs>
          <w:tab w:val="left" w:pos="720"/>
        </w:tabs>
        <w:autoSpaceDE/>
        <w:ind w:left="-851" w:firstLine="425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Плетение </w:t>
      </w:r>
      <w:r w:rsidR="00B0196F" w:rsidRPr="00630EC4">
        <w:rPr>
          <w:sz w:val="24"/>
          <w:szCs w:val="24"/>
        </w:rPr>
        <w:t>«Анютины глазки</w:t>
      </w:r>
      <w:r>
        <w:rPr>
          <w:sz w:val="24"/>
          <w:szCs w:val="24"/>
        </w:rPr>
        <w:t>». (16 ч.)</w:t>
      </w:r>
      <w:r w:rsidR="005336F1" w:rsidRPr="00630EC4">
        <w:rPr>
          <w:i/>
          <w:sz w:val="24"/>
          <w:szCs w:val="24"/>
        </w:rPr>
        <w:t xml:space="preserve"> </w:t>
      </w:r>
    </w:p>
    <w:p w:rsidR="00E20FE0" w:rsidRPr="00630EC4" w:rsidRDefault="00E20FE0" w:rsidP="00A378E3">
      <w:pPr>
        <w:ind w:left="-851" w:firstLine="425"/>
        <w:jc w:val="both"/>
        <w:rPr>
          <w:i/>
          <w:sz w:val="24"/>
          <w:szCs w:val="24"/>
        </w:rPr>
      </w:pPr>
    </w:p>
    <w:p w:rsidR="00E20FE0" w:rsidRPr="00630EC4" w:rsidRDefault="00E20FE0" w:rsidP="00A378E3">
      <w:pPr>
        <w:ind w:left="-851" w:firstLine="425"/>
        <w:jc w:val="both"/>
        <w:rPr>
          <w:bCs/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>Работа с фетром</w:t>
      </w:r>
      <w:r w:rsidR="00725A0A">
        <w:rPr>
          <w:bCs/>
          <w:i/>
          <w:sz w:val="24"/>
          <w:szCs w:val="24"/>
        </w:rPr>
        <w:t>. (4 часа</w:t>
      </w:r>
      <w:r w:rsidR="00114666">
        <w:rPr>
          <w:bCs/>
          <w:i/>
          <w:sz w:val="24"/>
          <w:szCs w:val="24"/>
        </w:rPr>
        <w:t>)</w:t>
      </w:r>
    </w:p>
    <w:p w:rsidR="00E20FE0" w:rsidRPr="00630EC4" w:rsidRDefault="00181DF7" w:rsidP="00A378E3">
      <w:pPr>
        <w:numPr>
          <w:ilvl w:val="0"/>
          <w:numId w:val="30"/>
        </w:numPr>
        <w:ind w:left="-851"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Панно </w:t>
      </w:r>
      <w:r w:rsidR="00E20FE0" w:rsidRPr="00630EC4">
        <w:rPr>
          <w:bCs/>
          <w:sz w:val="24"/>
          <w:szCs w:val="24"/>
        </w:rPr>
        <w:t>«Цветы в рамке».</w:t>
      </w:r>
      <w:r>
        <w:rPr>
          <w:bCs/>
          <w:sz w:val="24"/>
          <w:szCs w:val="24"/>
        </w:rPr>
        <w:t xml:space="preserve"> (4 ч.)</w:t>
      </w:r>
    </w:p>
    <w:p w:rsidR="00E20FE0" w:rsidRPr="00630EC4" w:rsidRDefault="00E20FE0" w:rsidP="00725A0A">
      <w:pPr>
        <w:widowControl/>
        <w:tabs>
          <w:tab w:val="left" w:pos="720"/>
        </w:tabs>
        <w:autoSpaceDE/>
        <w:jc w:val="both"/>
        <w:rPr>
          <w:i/>
          <w:sz w:val="24"/>
          <w:szCs w:val="24"/>
        </w:rPr>
      </w:pPr>
    </w:p>
    <w:p w:rsidR="005336F1" w:rsidRPr="00630EC4" w:rsidRDefault="00E20FE0" w:rsidP="00A378E3">
      <w:pPr>
        <w:ind w:left="-851" w:firstLine="425"/>
        <w:jc w:val="both"/>
        <w:rPr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>Работа с тканью</w:t>
      </w:r>
      <w:r w:rsidR="00114666">
        <w:rPr>
          <w:bCs/>
          <w:i/>
          <w:sz w:val="24"/>
          <w:szCs w:val="24"/>
        </w:rPr>
        <w:t>.</w:t>
      </w:r>
      <w:r w:rsidR="00725A0A">
        <w:rPr>
          <w:bCs/>
          <w:i/>
          <w:sz w:val="24"/>
          <w:szCs w:val="24"/>
        </w:rPr>
        <w:t xml:space="preserve"> (4 часа</w:t>
      </w:r>
      <w:r w:rsidR="00114666">
        <w:rPr>
          <w:bCs/>
          <w:i/>
          <w:sz w:val="24"/>
          <w:szCs w:val="24"/>
        </w:rPr>
        <w:t>)</w:t>
      </w:r>
    </w:p>
    <w:p w:rsidR="005336F1" w:rsidRPr="00630EC4" w:rsidRDefault="005336F1" w:rsidP="00A378E3">
      <w:pPr>
        <w:widowControl/>
        <w:numPr>
          <w:ilvl w:val="0"/>
          <w:numId w:val="2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Знакомство с соединительными швами «простой соединительный шов», «соединительный шов на основе петельного шва», «соединительный шов на осно</w:t>
      </w:r>
      <w:r w:rsidR="00725A0A">
        <w:rPr>
          <w:sz w:val="24"/>
          <w:szCs w:val="24"/>
        </w:rPr>
        <w:t>ве шва «козлик». (1</w:t>
      </w:r>
      <w:r w:rsidR="00181DF7">
        <w:rPr>
          <w:sz w:val="24"/>
          <w:szCs w:val="24"/>
        </w:rPr>
        <w:t xml:space="preserve"> ч.)</w:t>
      </w:r>
    </w:p>
    <w:p w:rsidR="006F279C" w:rsidRPr="00630EC4" w:rsidRDefault="005336F1" w:rsidP="00A378E3">
      <w:pPr>
        <w:widowControl/>
        <w:numPr>
          <w:ilvl w:val="0"/>
          <w:numId w:val="2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Шитье мягкой игрушки (уметь самостоятельно изготовлять игрушки, используя лекала). </w:t>
      </w:r>
      <w:r w:rsidR="00725A0A">
        <w:rPr>
          <w:sz w:val="24"/>
          <w:szCs w:val="24"/>
        </w:rPr>
        <w:t>(3</w:t>
      </w:r>
      <w:r w:rsidR="00181DF7">
        <w:rPr>
          <w:sz w:val="24"/>
          <w:szCs w:val="24"/>
        </w:rPr>
        <w:t xml:space="preserve"> ч.)</w:t>
      </w:r>
    </w:p>
    <w:p w:rsidR="000126C6" w:rsidRPr="00630EC4" w:rsidRDefault="000126C6" w:rsidP="00A378E3">
      <w:pPr>
        <w:ind w:left="-851" w:firstLine="425"/>
        <w:jc w:val="both"/>
        <w:rPr>
          <w:bCs/>
          <w:i/>
          <w:sz w:val="24"/>
          <w:szCs w:val="24"/>
        </w:rPr>
      </w:pPr>
    </w:p>
    <w:p w:rsidR="005336F1" w:rsidRPr="00630EC4" w:rsidRDefault="00181DF7" w:rsidP="00A378E3">
      <w:pPr>
        <w:ind w:left="-851" w:firstLine="425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Подведение итогов. (1</w:t>
      </w:r>
      <w:r w:rsidR="005336F1" w:rsidRPr="00630EC4">
        <w:rPr>
          <w:bCs/>
          <w:i/>
          <w:sz w:val="24"/>
          <w:szCs w:val="24"/>
        </w:rPr>
        <w:t xml:space="preserve"> час</w:t>
      </w:r>
      <w:r>
        <w:rPr>
          <w:bCs/>
          <w:i/>
          <w:sz w:val="24"/>
          <w:szCs w:val="24"/>
        </w:rPr>
        <w:t>)</w:t>
      </w:r>
    </w:p>
    <w:p w:rsidR="0031084C" w:rsidRPr="00630EC4" w:rsidRDefault="0031084C" w:rsidP="00A378E3">
      <w:pPr>
        <w:ind w:left="-851" w:firstLine="425"/>
        <w:jc w:val="both"/>
        <w:rPr>
          <w:bCs/>
          <w:i/>
          <w:sz w:val="24"/>
          <w:szCs w:val="24"/>
        </w:rPr>
      </w:pPr>
    </w:p>
    <w:p w:rsidR="005336F1" w:rsidRPr="00630EC4" w:rsidRDefault="005336F1" w:rsidP="00A378E3">
      <w:pPr>
        <w:ind w:left="-851" w:firstLine="425"/>
        <w:jc w:val="both"/>
        <w:rPr>
          <w:i/>
          <w:sz w:val="24"/>
          <w:szCs w:val="24"/>
        </w:rPr>
      </w:pPr>
      <w:r w:rsidRPr="00630EC4">
        <w:rPr>
          <w:bCs/>
          <w:i/>
          <w:sz w:val="24"/>
          <w:szCs w:val="24"/>
        </w:rPr>
        <w:t xml:space="preserve">К концу 4 года обучения учащиеся должны </w:t>
      </w:r>
      <w:r w:rsidRPr="00630EC4">
        <w:rPr>
          <w:b/>
          <w:bCs/>
          <w:i/>
          <w:sz w:val="24"/>
          <w:szCs w:val="24"/>
        </w:rPr>
        <w:t>знать:</w:t>
      </w:r>
    </w:p>
    <w:p w:rsidR="005336F1" w:rsidRPr="00630EC4" w:rsidRDefault="005336F1" w:rsidP="00A378E3">
      <w:pPr>
        <w:widowControl/>
        <w:numPr>
          <w:ilvl w:val="0"/>
          <w:numId w:val="22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название изученных материалов и инструментов, их назначение; </w:t>
      </w:r>
    </w:p>
    <w:p w:rsidR="005336F1" w:rsidRPr="00630EC4" w:rsidRDefault="005336F1" w:rsidP="00A378E3">
      <w:pPr>
        <w:widowControl/>
        <w:numPr>
          <w:ilvl w:val="0"/>
          <w:numId w:val="22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правила безопасности труда и личной гигиены при работе с колющими и режущими инструментами; </w:t>
      </w:r>
    </w:p>
    <w:p w:rsidR="005336F1" w:rsidRPr="00630EC4" w:rsidRDefault="005336F1" w:rsidP="00A378E3">
      <w:pPr>
        <w:widowControl/>
        <w:numPr>
          <w:ilvl w:val="0"/>
          <w:numId w:val="22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правила планирования и организации труда; </w:t>
      </w:r>
    </w:p>
    <w:p w:rsidR="005336F1" w:rsidRPr="00630EC4" w:rsidRDefault="005336F1" w:rsidP="00A378E3">
      <w:pPr>
        <w:widowControl/>
        <w:numPr>
          <w:ilvl w:val="0"/>
          <w:numId w:val="22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применение линогравюры, монотипии, туши;</w:t>
      </w:r>
    </w:p>
    <w:p w:rsidR="005336F1" w:rsidRPr="00630EC4" w:rsidRDefault="005336F1" w:rsidP="00A378E3">
      <w:pPr>
        <w:widowControl/>
        <w:numPr>
          <w:ilvl w:val="0"/>
          <w:numId w:val="22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применение чеканки в жизни;</w:t>
      </w:r>
    </w:p>
    <w:p w:rsidR="005336F1" w:rsidRPr="00630EC4" w:rsidRDefault="005336F1" w:rsidP="00A378E3">
      <w:pPr>
        <w:widowControl/>
        <w:numPr>
          <w:ilvl w:val="0"/>
          <w:numId w:val="22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способы и приемы обработки различных материалов.</w:t>
      </w:r>
    </w:p>
    <w:p w:rsidR="00655008" w:rsidRDefault="00655008" w:rsidP="00A378E3">
      <w:pPr>
        <w:ind w:left="-851" w:firstLine="425"/>
        <w:jc w:val="both"/>
        <w:rPr>
          <w:bCs/>
          <w:sz w:val="24"/>
          <w:szCs w:val="24"/>
        </w:rPr>
      </w:pPr>
    </w:p>
    <w:p w:rsidR="005336F1" w:rsidRPr="00630EC4" w:rsidRDefault="005336F1" w:rsidP="00A378E3">
      <w:pPr>
        <w:ind w:left="-851" w:firstLine="425"/>
        <w:jc w:val="both"/>
        <w:rPr>
          <w:sz w:val="24"/>
          <w:szCs w:val="24"/>
        </w:rPr>
      </w:pPr>
      <w:r w:rsidRPr="00630EC4">
        <w:rPr>
          <w:bCs/>
          <w:sz w:val="24"/>
          <w:szCs w:val="24"/>
        </w:rPr>
        <w:t xml:space="preserve">К концу 4 года обучения учащиеся должны </w:t>
      </w:r>
      <w:r w:rsidRPr="00630EC4">
        <w:rPr>
          <w:b/>
          <w:bCs/>
          <w:sz w:val="24"/>
          <w:szCs w:val="24"/>
        </w:rPr>
        <w:t>уметь</w:t>
      </w:r>
      <w:r w:rsidRPr="00630EC4">
        <w:rPr>
          <w:bCs/>
          <w:sz w:val="24"/>
          <w:szCs w:val="24"/>
        </w:rPr>
        <w:t>:</w:t>
      </w:r>
    </w:p>
    <w:p w:rsidR="005336F1" w:rsidRPr="00630EC4" w:rsidRDefault="005336F1" w:rsidP="00A378E3">
      <w:pPr>
        <w:widowControl/>
        <w:numPr>
          <w:ilvl w:val="0"/>
          <w:numId w:val="14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правильно использовать инструменты в работе; </w:t>
      </w:r>
    </w:p>
    <w:p w:rsidR="005336F1" w:rsidRPr="00630EC4" w:rsidRDefault="005336F1" w:rsidP="00A378E3">
      <w:pPr>
        <w:widowControl/>
        <w:numPr>
          <w:ilvl w:val="0"/>
          <w:numId w:val="14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строго соблюдать правила безопасности труда; </w:t>
      </w:r>
    </w:p>
    <w:p w:rsidR="005336F1" w:rsidRPr="00630EC4" w:rsidRDefault="005336F1" w:rsidP="00A378E3">
      <w:pPr>
        <w:widowControl/>
        <w:numPr>
          <w:ilvl w:val="0"/>
          <w:numId w:val="14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самостоятельно планировать и организовывать свой труд; </w:t>
      </w:r>
    </w:p>
    <w:p w:rsidR="005336F1" w:rsidRPr="00630EC4" w:rsidRDefault="005336F1" w:rsidP="00A378E3">
      <w:pPr>
        <w:widowControl/>
        <w:numPr>
          <w:ilvl w:val="0"/>
          <w:numId w:val="14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самостоятельно изготовлять изделие (по рисунку, эскизу, схеме, замыслу); </w:t>
      </w:r>
    </w:p>
    <w:p w:rsidR="005336F1" w:rsidRPr="00630EC4" w:rsidRDefault="005336F1" w:rsidP="00A378E3">
      <w:pPr>
        <w:widowControl/>
        <w:numPr>
          <w:ilvl w:val="0"/>
          <w:numId w:val="14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экономно и рационально расходовать материалы; </w:t>
      </w:r>
    </w:p>
    <w:p w:rsidR="005336F1" w:rsidRPr="00630EC4" w:rsidRDefault="005336F1" w:rsidP="00A378E3">
      <w:pPr>
        <w:widowControl/>
        <w:numPr>
          <w:ilvl w:val="0"/>
          <w:numId w:val="14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выполнять работу в любой изученной технике рисования;</w:t>
      </w:r>
    </w:p>
    <w:p w:rsidR="005336F1" w:rsidRPr="00630EC4" w:rsidRDefault="005336F1" w:rsidP="00A378E3">
      <w:pPr>
        <w:widowControl/>
        <w:numPr>
          <w:ilvl w:val="0"/>
          <w:numId w:val="14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самостоятельно выполнять чеканку;</w:t>
      </w:r>
    </w:p>
    <w:p w:rsidR="005336F1" w:rsidRPr="00630EC4" w:rsidRDefault="005336F1" w:rsidP="00A378E3">
      <w:pPr>
        <w:widowControl/>
        <w:numPr>
          <w:ilvl w:val="0"/>
          <w:numId w:val="14"/>
        </w:numPr>
        <w:tabs>
          <w:tab w:val="left" w:pos="720"/>
        </w:tabs>
        <w:autoSpaceDE/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контролировать правильность выполнения работы. </w:t>
      </w:r>
    </w:p>
    <w:p w:rsidR="00C166BC" w:rsidRDefault="00C166BC" w:rsidP="00A378E3">
      <w:pPr>
        <w:shd w:val="clear" w:color="auto" w:fill="FFFFFF"/>
        <w:ind w:left="-851" w:right="-29" w:firstLine="425"/>
        <w:jc w:val="center"/>
        <w:rPr>
          <w:sz w:val="24"/>
          <w:szCs w:val="24"/>
        </w:rPr>
      </w:pPr>
    </w:p>
    <w:p w:rsidR="00655008" w:rsidRDefault="00655008" w:rsidP="00A378E3">
      <w:pPr>
        <w:shd w:val="clear" w:color="auto" w:fill="FFFFFF"/>
        <w:ind w:left="-851" w:right="-29" w:firstLine="425"/>
        <w:jc w:val="center"/>
        <w:rPr>
          <w:sz w:val="24"/>
          <w:szCs w:val="24"/>
        </w:rPr>
      </w:pPr>
    </w:p>
    <w:p w:rsidR="00655008" w:rsidRDefault="00655008" w:rsidP="00A378E3">
      <w:pPr>
        <w:shd w:val="clear" w:color="auto" w:fill="FFFFFF"/>
        <w:ind w:left="-851" w:right="-29" w:firstLine="425"/>
        <w:jc w:val="center"/>
        <w:rPr>
          <w:sz w:val="24"/>
          <w:szCs w:val="24"/>
        </w:rPr>
      </w:pPr>
    </w:p>
    <w:p w:rsidR="00655008" w:rsidRDefault="00655008" w:rsidP="00A378E3">
      <w:pPr>
        <w:shd w:val="clear" w:color="auto" w:fill="FFFFFF"/>
        <w:ind w:left="-851" w:right="-29" w:firstLine="425"/>
        <w:jc w:val="center"/>
        <w:rPr>
          <w:sz w:val="24"/>
          <w:szCs w:val="24"/>
        </w:rPr>
      </w:pPr>
    </w:p>
    <w:p w:rsidR="00655008" w:rsidRDefault="00655008" w:rsidP="00A378E3">
      <w:pPr>
        <w:shd w:val="clear" w:color="auto" w:fill="FFFFFF"/>
        <w:ind w:left="-851" w:right="-29" w:firstLine="425"/>
        <w:jc w:val="center"/>
        <w:rPr>
          <w:sz w:val="24"/>
          <w:szCs w:val="24"/>
        </w:rPr>
      </w:pPr>
    </w:p>
    <w:p w:rsidR="00655008" w:rsidRDefault="00655008" w:rsidP="00A378E3">
      <w:pPr>
        <w:shd w:val="clear" w:color="auto" w:fill="FFFFFF"/>
        <w:ind w:left="-851" w:right="-29" w:firstLine="425"/>
        <w:jc w:val="center"/>
        <w:rPr>
          <w:sz w:val="24"/>
          <w:szCs w:val="24"/>
        </w:rPr>
      </w:pPr>
    </w:p>
    <w:p w:rsidR="009C18E6" w:rsidRDefault="009C18E6" w:rsidP="00A378E3">
      <w:pPr>
        <w:shd w:val="clear" w:color="auto" w:fill="FFFFFF"/>
        <w:ind w:left="-851" w:right="-29" w:firstLine="425"/>
        <w:jc w:val="center"/>
        <w:rPr>
          <w:sz w:val="24"/>
          <w:szCs w:val="24"/>
        </w:rPr>
      </w:pPr>
    </w:p>
    <w:p w:rsidR="009C18E6" w:rsidRDefault="009C18E6" w:rsidP="00A378E3">
      <w:pPr>
        <w:shd w:val="clear" w:color="auto" w:fill="FFFFFF"/>
        <w:ind w:left="-851" w:right="-29" w:firstLine="425"/>
        <w:jc w:val="center"/>
        <w:rPr>
          <w:sz w:val="24"/>
          <w:szCs w:val="24"/>
        </w:rPr>
      </w:pPr>
    </w:p>
    <w:p w:rsidR="00655008" w:rsidRDefault="00655008" w:rsidP="00A378E3">
      <w:pPr>
        <w:shd w:val="clear" w:color="auto" w:fill="FFFFFF"/>
        <w:ind w:left="-851" w:right="-29" w:firstLine="425"/>
        <w:jc w:val="center"/>
        <w:rPr>
          <w:sz w:val="24"/>
          <w:szCs w:val="24"/>
        </w:rPr>
      </w:pPr>
    </w:p>
    <w:p w:rsidR="005336F1" w:rsidRPr="00630EC4" w:rsidRDefault="005336F1" w:rsidP="00A378E3">
      <w:pPr>
        <w:shd w:val="clear" w:color="auto" w:fill="FFFFFF"/>
        <w:ind w:left="-851" w:right="-29" w:firstLine="425"/>
        <w:jc w:val="center"/>
        <w:rPr>
          <w:sz w:val="24"/>
          <w:szCs w:val="24"/>
        </w:rPr>
      </w:pPr>
      <w:r w:rsidRPr="00630EC4">
        <w:rPr>
          <w:sz w:val="24"/>
          <w:szCs w:val="24"/>
        </w:rPr>
        <w:lastRenderedPageBreak/>
        <w:t>Методические рекомендации по проведению занятия.</w:t>
      </w:r>
    </w:p>
    <w:p w:rsidR="005336F1" w:rsidRPr="00630EC4" w:rsidRDefault="005336F1" w:rsidP="00A378E3">
      <w:pPr>
        <w:shd w:val="clear" w:color="auto" w:fill="FFFFFF"/>
        <w:ind w:left="-851" w:right="-29" w:firstLine="425"/>
        <w:jc w:val="both"/>
        <w:rPr>
          <w:sz w:val="24"/>
          <w:szCs w:val="24"/>
        </w:rPr>
      </w:pPr>
      <w:r w:rsidRPr="00630EC4">
        <w:rPr>
          <w:spacing w:val="-6"/>
          <w:sz w:val="24"/>
          <w:szCs w:val="24"/>
        </w:rPr>
        <w:t xml:space="preserve">Инструктаж </w:t>
      </w:r>
      <w:r w:rsidR="004B698E" w:rsidRPr="00630EC4">
        <w:rPr>
          <w:spacing w:val="-6"/>
          <w:sz w:val="24"/>
          <w:szCs w:val="24"/>
        </w:rPr>
        <w:t>по технике</w:t>
      </w:r>
      <w:r w:rsidR="0090021A">
        <w:rPr>
          <w:spacing w:val="-6"/>
          <w:sz w:val="24"/>
          <w:szCs w:val="24"/>
        </w:rPr>
        <w:t xml:space="preserve"> </w:t>
      </w:r>
      <w:r w:rsidRPr="00630EC4">
        <w:rPr>
          <w:sz w:val="24"/>
          <w:szCs w:val="24"/>
        </w:rPr>
        <w:t>безопасности при проведении работ проводится на каждом занятии.</w:t>
      </w:r>
    </w:p>
    <w:p w:rsidR="005336F1" w:rsidRPr="00630EC4" w:rsidRDefault="005336F1" w:rsidP="00A378E3">
      <w:pPr>
        <w:shd w:val="clear" w:color="auto" w:fill="FFFFFF"/>
        <w:ind w:left="-851" w:right="-29" w:firstLine="425"/>
        <w:jc w:val="both"/>
        <w:rPr>
          <w:spacing w:val="-7"/>
          <w:sz w:val="24"/>
          <w:szCs w:val="24"/>
        </w:rPr>
      </w:pPr>
      <w:r w:rsidRPr="00630EC4">
        <w:rPr>
          <w:spacing w:val="-8"/>
          <w:sz w:val="24"/>
          <w:szCs w:val="24"/>
        </w:rPr>
        <w:t>Быстрая, интересная вступи</w:t>
      </w:r>
      <w:r w:rsidRPr="00630EC4">
        <w:rPr>
          <w:spacing w:val="-8"/>
          <w:sz w:val="24"/>
          <w:szCs w:val="24"/>
        </w:rPr>
        <w:softHyphen/>
      </w:r>
      <w:r w:rsidRPr="00630EC4">
        <w:rPr>
          <w:spacing w:val="-5"/>
          <w:sz w:val="24"/>
          <w:szCs w:val="24"/>
        </w:rPr>
        <w:t xml:space="preserve">тельная часть занятия, включающая анализ конструкции изделия и </w:t>
      </w:r>
      <w:r w:rsidRPr="00630EC4">
        <w:rPr>
          <w:spacing w:val="-10"/>
          <w:sz w:val="24"/>
          <w:szCs w:val="24"/>
        </w:rPr>
        <w:t>разработку технологического плана должна являться базой для самос</w:t>
      </w:r>
      <w:r w:rsidRPr="00630EC4">
        <w:rPr>
          <w:spacing w:val="-10"/>
          <w:sz w:val="24"/>
          <w:szCs w:val="24"/>
        </w:rPr>
        <w:softHyphen/>
      </w:r>
      <w:r w:rsidRPr="00630EC4">
        <w:rPr>
          <w:spacing w:val="-7"/>
          <w:sz w:val="24"/>
          <w:szCs w:val="24"/>
        </w:rPr>
        <w:t>тоятельной практической работы без помощи учителя.</w:t>
      </w:r>
    </w:p>
    <w:p w:rsidR="005336F1" w:rsidRPr="00630EC4" w:rsidRDefault="005336F1" w:rsidP="00A378E3">
      <w:pPr>
        <w:shd w:val="clear" w:color="auto" w:fill="FFFFFF"/>
        <w:ind w:left="-851" w:right="-29" w:firstLine="425"/>
        <w:jc w:val="both"/>
        <w:rPr>
          <w:spacing w:val="-7"/>
          <w:sz w:val="24"/>
          <w:szCs w:val="24"/>
        </w:rPr>
      </w:pPr>
      <w:r w:rsidRPr="00630EC4">
        <w:rPr>
          <w:spacing w:val="-9"/>
          <w:sz w:val="24"/>
          <w:szCs w:val="24"/>
        </w:rPr>
        <w:t xml:space="preserve">Желательно около половины учебного времени отводить </w:t>
      </w:r>
      <w:r w:rsidRPr="00630EC4">
        <w:rPr>
          <w:spacing w:val="-6"/>
          <w:sz w:val="24"/>
          <w:szCs w:val="24"/>
        </w:rPr>
        <w:t xml:space="preserve">на так называемые комплексные работы — изготовление изделий, </w:t>
      </w:r>
      <w:r w:rsidRPr="00630EC4">
        <w:rPr>
          <w:spacing w:val="-9"/>
          <w:sz w:val="24"/>
          <w:szCs w:val="24"/>
        </w:rPr>
        <w:t xml:space="preserve">включающих несколько разнородных материалов, поскольку именно </w:t>
      </w:r>
      <w:r w:rsidRPr="00630EC4">
        <w:rPr>
          <w:spacing w:val="-7"/>
          <w:sz w:val="24"/>
          <w:szCs w:val="24"/>
        </w:rPr>
        <w:t xml:space="preserve">в этих случаях наиболее ярко проявляются изменения их свойств, а </w:t>
      </w:r>
      <w:r w:rsidRPr="00630EC4">
        <w:rPr>
          <w:spacing w:val="-6"/>
          <w:sz w:val="24"/>
          <w:szCs w:val="24"/>
        </w:rPr>
        <w:t xml:space="preserve">сформированные ранее трудовые умения по обработке отдельных </w:t>
      </w:r>
      <w:r w:rsidRPr="00630EC4">
        <w:rPr>
          <w:spacing w:val="-8"/>
          <w:sz w:val="24"/>
          <w:szCs w:val="24"/>
        </w:rPr>
        <w:t>материалов ученик вынужден применять в новых условиях.</w:t>
      </w:r>
    </w:p>
    <w:p w:rsidR="005336F1" w:rsidRPr="00630EC4" w:rsidRDefault="005336F1" w:rsidP="00A378E3">
      <w:pPr>
        <w:shd w:val="clear" w:color="auto" w:fill="FFFFFF"/>
        <w:spacing w:before="7"/>
        <w:ind w:left="-851" w:right="-29" w:firstLine="425"/>
        <w:jc w:val="both"/>
        <w:rPr>
          <w:spacing w:val="-9"/>
          <w:sz w:val="24"/>
          <w:szCs w:val="24"/>
        </w:rPr>
      </w:pPr>
      <w:r w:rsidRPr="00630EC4">
        <w:rPr>
          <w:spacing w:val="-8"/>
          <w:sz w:val="24"/>
          <w:szCs w:val="24"/>
        </w:rPr>
        <w:t xml:space="preserve">Выбирая изделие </w:t>
      </w:r>
      <w:r w:rsidRPr="00630EC4">
        <w:rPr>
          <w:spacing w:val="-7"/>
          <w:sz w:val="24"/>
          <w:szCs w:val="24"/>
        </w:rPr>
        <w:t>для изготовления, желательно спланировать объем работы на одно занятие</w:t>
      </w:r>
      <w:r w:rsidRPr="00630EC4">
        <w:rPr>
          <w:spacing w:val="-9"/>
          <w:sz w:val="24"/>
          <w:szCs w:val="24"/>
        </w:rPr>
        <w:t xml:space="preserve">, </w:t>
      </w:r>
      <w:r w:rsidR="004E2BB8" w:rsidRPr="00630EC4">
        <w:rPr>
          <w:spacing w:val="-9"/>
          <w:sz w:val="24"/>
          <w:szCs w:val="24"/>
        </w:rPr>
        <w:t>если времени</w:t>
      </w:r>
      <w:r w:rsidRPr="00630EC4">
        <w:rPr>
          <w:spacing w:val="-9"/>
          <w:sz w:val="24"/>
          <w:szCs w:val="24"/>
        </w:rPr>
        <w:t xml:space="preserve"> требуется больше, дети заранее должны знать, </w:t>
      </w:r>
      <w:r w:rsidRPr="00630EC4">
        <w:rPr>
          <w:spacing w:val="-5"/>
          <w:sz w:val="24"/>
          <w:szCs w:val="24"/>
        </w:rPr>
        <w:t xml:space="preserve">какая часть работы останется на второе занятие. Трудные операции, </w:t>
      </w:r>
      <w:r w:rsidRPr="00630EC4">
        <w:rPr>
          <w:spacing w:val="-11"/>
          <w:sz w:val="24"/>
          <w:szCs w:val="24"/>
        </w:rPr>
        <w:t>требующие значительного умственного напряжения и мышечной лов</w:t>
      </w:r>
      <w:r w:rsidRPr="00630EC4">
        <w:rPr>
          <w:spacing w:val="-11"/>
          <w:sz w:val="24"/>
          <w:szCs w:val="24"/>
        </w:rPr>
        <w:softHyphen/>
      </w:r>
      <w:r w:rsidRPr="00630EC4">
        <w:rPr>
          <w:spacing w:val="-9"/>
          <w:sz w:val="24"/>
          <w:szCs w:val="24"/>
        </w:rPr>
        <w:t>кости, обязательно должны быть осознаны детьми как необходимые.</w:t>
      </w:r>
    </w:p>
    <w:p w:rsidR="005336F1" w:rsidRPr="00630EC4" w:rsidRDefault="005336F1" w:rsidP="00A378E3">
      <w:pPr>
        <w:shd w:val="clear" w:color="auto" w:fill="FFFFFF"/>
        <w:ind w:left="-851" w:right="-29" w:firstLine="425"/>
        <w:jc w:val="both"/>
        <w:rPr>
          <w:sz w:val="24"/>
          <w:szCs w:val="24"/>
        </w:rPr>
      </w:pPr>
      <w:r w:rsidRPr="00630EC4">
        <w:rPr>
          <w:spacing w:val="-8"/>
          <w:sz w:val="24"/>
          <w:szCs w:val="24"/>
        </w:rPr>
        <w:t xml:space="preserve">Учителю необходимо как можно </w:t>
      </w:r>
      <w:r w:rsidRPr="00630EC4">
        <w:rPr>
          <w:spacing w:val="-7"/>
          <w:sz w:val="24"/>
          <w:szCs w:val="24"/>
        </w:rPr>
        <w:t xml:space="preserve">меньше объяснять </w:t>
      </w:r>
      <w:r w:rsidR="004E2BB8" w:rsidRPr="00630EC4">
        <w:rPr>
          <w:spacing w:val="-7"/>
          <w:sz w:val="24"/>
          <w:szCs w:val="24"/>
        </w:rPr>
        <w:t>самому, стараться</w:t>
      </w:r>
      <w:r w:rsidRPr="00630EC4">
        <w:rPr>
          <w:spacing w:val="-7"/>
          <w:sz w:val="24"/>
          <w:szCs w:val="24"/>
        </w:rPr>
        <w:t xml:space="preserve"> вовлекать детей в </w:t>
      </w:r>
      <w:r w:rsidRPr="00630EC4">
        <w:rPr>
          <w:spacing w:val="-9"/>
          <w:sz w:val="24"/>
          <w:szCs w:val="24"/>
        </w:rPr>
        <w:t xml:space="preserve">обсуждение, нельзя перегружать, торопить </w:t>
      </w:r>
      <w:r w:rsidRPr="00630EC4">
        <w:rPr>
          <w:spacing w:val="-5"/>
          <w:sz w:val="24"/>
          <w:szCs w:val="24"/>
        </w:rPr>
        <w:t xml:space="preserve">детей и сразу стремиться на помощь. </w:t>
      </w:r>
      <w:r w:rsidRPr="00630EC4">
        <w:rPr>
          <w:spacing w:val="-9"/>
          <w:sz w:val="24"/>
          <w:szCs w:val="24"/>
        </w:rPr>
        <w:t xml:space="preserve">Ребенок должен попробовать преодолеть себя, в этом он учится быть </w:t>
      </w:r>
      <w:r w:rsidRPr="00630EC4">
        <w:rPr>
          <w:sz w:val="24"/>
          <w:szCs w:val="24"/>
        </w:rPr>
        <w:t xml:space="preserve">взрослым, мастером. </w:t>
      </w:r>
    </w:p>
    <w:p w:rsidR="005336F1" w:rsidRPr="00630EC4" w:rsidRDefault="005336F1" w:rsidP="00A378E3">
      <w:pPr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На занятии </w:t>
      </w:r>
      <w:r w:rsidR="004E2BB8" w:rsidRPr="00630EC4">
        <w:rPr>
          <w:sz w:val="24"/>
          <w:szCs w:val="24"/>
        </w:rPr>
        <w:t>кружка должна</w:t>
      </w:r>
      <w:r w:rsidRPr="00630EC4">
        <w:rPr>
          <w:sz w:val="24"/>
          <w:szCs w:val="24"/>
        </w:rPr>
        <w:t xml:space="preserve">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материала в изделие; причем на теоретическую часть занятия должно отводиться втрое меньше времени, </w:t>
      </w:r>
      <w:r w:rsidR="004E2BB8" w:rsidRPr="00630EC4">
        <w:rPr>
          <w:sz w:val="24"/>
          <w:szCs w:val="24"/>
        </w:rPr>
        <w:t>чем на</w:t>
      </w:r>
      <w:r w:rsidRPr="00630EC4">
        <w:rPr>
          <w:sz w:val="24"/>
          <w:szCs w:val="24"/>
        </w:rPr>
        <w:t xml:space="preserve"> практические действия.  </w:t>
      </w:r>
    </w:p>
    <w:p w:rsidR="005336F1" w:rsidRPr="00630EC4" w:rsidRDefault="005336F1" w:rsidP="00A378E3">
      <w:pPr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 В программе указано примерное количество часов на изучение каждого раздела. Учитель может самостоятельно распределять количество часов, опираясь на собственный опыт и имея в виду подготовленность учащихся и условия работы в данной группе. </w:t>
      </w:r>
    </w:p>
    <w:p w:rsidR="005336F1" w:rsidRPr="00630EC4" w:rsidRDefault="005336F1" w:rsidP="00A378E3">
      <w:pPr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>В программу включается не только перечень практических работ, но и темы бесед, рассказов, расширяющие политехнический кругозор детей.</w:t>
      </w:r>
    </w:p>
    <w:p w:rsidR="005336F1" w:rsidRPr="00630EC4" w:rsidRDefault="005336F1" w:rsidP="00A378E3">
      <w:pPr>
        <w:ind w:left="-851" w:firstLine="425"/>
        <w:jc w:val="center"/>
        <w:rPr>
          <w:bCs/>
          <w:i/>
          <w:sz w:val="24"/>
          <w:szCs w:val="24"/>
        </w:rPr>
      </w:pPr>
    </w:p>
    <w:p w:rsidR="005336F1" w:rsidRPr="00630EC4" w:rsidRDefault="005336F1" w:rsidP="00A378E3">
      <w:pPr>
        <w:ind w:left="-851" w:firstLine="425"/>
        <w:jc w:val="both"/>
        <w:rPr>
          <w:bCs/>
          <w:sz w:val="24"/>
          <w:szCs w:val="24"/>
        </w:rPr>
      </w:pPr>
    </w:p>
    <w:p w:rsidR="00F4522F" w:rsidRPr="00630EC4" w:rsidRDefault="00F4522F" w:rsidP="00A378E3">
      <w:pPr>
        <w:ind w:left="-851" w:firstLine="425"/>
        <w:jc w:val="both"/>
        <w:rPr>
          <w:bCs/>
          <w:sz w:val="24"/>
          <w:szCs w:val="24"/>
        </w:rPr>
      </w:pPr>
    </w:p>
    <w:p w:rsidR="00F4522F" w:rsidRPr="00630EC4" w:rsidRDefault="00F4522F" w:rsidP="00A378E3">
      <w:pPr>
        <w:ind w:left="-851" w:firstLine="425"/>
        <w:jc w:val="both"/>
        <w:rPr>
          <w:bCs/>
          <w:sz w:val="24"/>
          <w:szCs w:val="24"/>
        </w:rPr>
      </w:pPr>
    </w:p>
    <w:p w:rsidR="005336F1" w:rsidRPr="00630EC4" w:rsidRDefault="005336F1" w:rsidP="00A378E3">
      <w:pPr>
        <w:ind w:left="-851" w:firstLine="425"/>
        <w:jc w:val="both"/>
        <w:rPr>
          <w:sz w:val="24"/>
          <w:szCs w:val="24"/>
        </w:rPr>
      </w:pPr>
      <w:r w:rsidRPr="00630EC4">
        <w:rPr>
          <w:sz w:val="24"/>
          <w:szCs w:val="24"/>
        </w:rPr>
        <w:t xml:space="preserve">Результатом реализации данной учебной программы являются выставки детских работ, как местные (на базе школы, города), так и районные, областные. Поделки-сувениры используются в качестве подарков для первоклассников, дошкольников, ветеранов, учителей, родителей и т.д.; оформления зала для проведения праздничных утренников. </w:t>
      </w:r>
    </w:p>
    <w:p w:rsidR="00F4522F" w:rsidRPr="00630EC4" w:rsidRDefault="00F4522F" w:rsidP="00A378E3">
      <w:pPr>
        <w:ind w:left="-851" w:firstLine="425"/>
        <w:jc w:val="both"/>
        <w:rPr>
          <w:sz w:val="24"/>
          <w:szCs w:val="24"/>
        </w:rPr>
      </w:pPr>
    </w:p>
    <w:p w:rsidR="004E2BB8" w:rsidRDefault="004E2BB8" w:rsidP="00A378E3">
      <w:pPr>
        <w:ind w:left="-851" w:firstLine="425"/>
        <w:jc w:val="both"/>
        <w:rPr>
          <w:sz w:val="24"/>
          <w:szCs w:val="24"/>
        </w:rPr>
      </w:pPr>
    </w:p>
    <w:p w:rsidR="005526DF" w:rsidRDefault="005526DF" w:rsidP="004E2BB8">
      <w:pPr>
        <w:jc w:val="both"/>
        <w:rPr>
          <w:sz w:val="24"/>
          <w:szCs w:val="24"/>
        </w:rPr>
      </w:pPr>
    </w:p>
    <w:p w:rsidR="005526DF" w:rsidRDefault="005526DF" w:rsidP="004E2BB8">
      <w:pPr>
        <w:jc w:val="both"/>
        <w:rPr>
          <w:sz w:val="24"/>
          <w:szCs w:val="24"/>
        </w:rPr>
      </w:pPr>
    </w:p>
    <w:p w:rsidR="000318F0" w:rsidRDefault="000318F0" w:rsidP="004E2BB8">
      <w:pPr>
        <w:jc w:val="both"/>
        <w:rPr>
          <w:sz w:val="24"/>
          <w:szCs w:val="24"/>
        </w:rPr>
      </w:pPr>
    </w:p>
    <w:p w:rsidR="009D19F8" w:rsidRDefault="009D19F8" w:rsidP="004E2BB8">
      <w:pPr>
        <w:jc w:val="both"/>
        <w:rPr>
          <w:sz w:val="24"/>
          <w:szCs w:val="24"/>
        </w:rPr>
      </w:pPr>
    </w:p>
    <w:p w:rsidR="009D19F8" w:rsidRDefault="009D19F8" w:rsidP="004E2BB8">
      <w:pPr>
        <w:jc w:val="both"/>
        <w:rPr>
          <w:sz w:val="24"/>
          <w:szCs w:val="24"/>
        </w:rPr>
      </w:pPr>
    </w:p>
    <w:p w:rsidR="009D19F8" w:rsidRDefault="009D19F8" w:rsidP="004E2BB8">
      <w:pPr>
        <w:jc w:val="both"/>
        <w:rPr>
          <w:sz w:val="24"/>
          <w:szCs w:val="24"/>
        </w:rPr>
      </w:pPr>
    </w:p>
    <w:p w:rsidR="009D19F8" w:rsidRDefault="009D19F8" w:rsidP="004E2BB8">
      <w:pPr>
        <w:jc w:val="both"/>
        <w:rPr>
          <w:sz w:val="24"/>
          <w:szCs w:val="24"/>
        </w:rPr>
      </w:pPr>
    </w:p>
    <w:p w:rsidR="009D19F8" w:rsidRDefault="009D19F8" w:rsidP="004E2BB8">
      <w:pPr>
        <w:jc w:val="both"/>
        <w:rPr>
          <w:sz w:val="24"/>
          <w:szCs w:val="24"/>
        </w:rPr>
      </w:pPr>
    </w:p>
    <w:p w:rsidR="009D19F8" w:rsidRDefault="009D19F8" w:rsidP="004E2BB8">
      <w:pPr>
        <w:jc w:val="both"/>
        <w:rPr>
          <w:sz w:val="24"/>
          <w:szCs w:val="24"/>
        </w:rPr>
      </w:pPr>
    </w:p>
    <w:p w:rsidR="009D19F8" w:rsidRDefault="009D19F8" w:rsidP="004E2BB8">
      <w:pPr>
        <w:jc w:val="both"/>
        <w:rPr>
          <w:sz w:val="24"/>
          <w:szCs w:val="24"/>
        </w:rPr>
      </w:pPr>
    </w:p>
    <w:p w:rsidR="009D19F8" w:rsidRDefault="009D19F8" w:rsidP="004E2BB8">
      <w:pPr>
        <w:jc w:val="both"/>
        <w:rPr>
          <w:sz w:val="24"/>
          <w:szCs w:val="24"/>
        </w:rPr>
      </w:pPr>
    </w:p>
    <w:p w:rsidR="009D19F8" w:rsidRDefault="009D19F8" w:rsidP="004E2BB8">
      <w:pPr>
        <w:jc w:val="both"/>
        <w:rPr>
          <w:sz w:val="24"/>
          <w:szCs w:val="24"/>
        </w:rPr>
      </w:pPr>
    </w:p>
    <w:p w:rsidR="009D19F8" w:rsidRDefault="009D19F8" w:rsidP="004E2BB8">
      <w:pPr>
        <w:jc w:val="both"/>
        <w:rPr>
          <w:sz w:val="24"/>
          <w:szCs w:val="24"/>
        </w:rPr>
      </w:pPr>
    </w:p>
    <w:p w:rsidR="009D19F8" w:rsidRDefault="009D19F8" w:rsidP="004E2BB8">
      <w:pPr>
        <w:jc w:val="both"/>
        <w:rPr>
          <w:sz w:val="24"/>
          <w:szCs w:val="24"/>
        </w:rPr>
      </w:pPr>
    </w:p>
    <w:p w:rsidR="00A378E3" w:rsidRDefault="00A378E3" w:rsidP="004E2BB8">
      <w:pPr>
        <w:jc w:val="both"/>
        <w:rPr>
          <w:sz w:val="24"/>
          <w:szCs w:val="24"/>
        </w:rPr>
      </w:pPr>
    </w:p>
    <w:p w:rsidR="00655008" w:rsidRPr="00630EC4" w:rsidRDefault="00655008" w:rsidP="004E2BB8">
      <w:pPr>
        <w:jc w:val="both"/>
        <w:rPr>
          <w:sz w:val="24"/>
          <w:szCs w:val="24"/>
        </w:rPr>
      </w:pPr>
    </w:p>
    <w:p w:rsidR="00901709" w:rsidRPr="00630EC4" w:rsidRDefault="00901709" w:rsidP="004E2BB8">
      <w:pPr>
        <w:shd w:val="clear" w:color="auto" w:fill="FFFFFF"/>
        <w:tabs>
          <w:tab w:val="left" w:pos="2910"/>
          <w:tab w:val="center" w:pos="4850"/>
        </w:tabs>
        <w:ind w:right="-29"/>
        <w:rPr>
          <w:b/>
          <w:sz w:val="24"/>
          <w:szCs w:val="24"/>
        </w:rPr>
      </w:pPr>
      <w:r w:rsidRPr="00630EC4">
        <w:rPr>
          <w:b/>
          <w:sz w:val="24"/>
          <w:szCs w:val="24"/>
        </w:rPr>
        <w:lastRenderedPageBreak/>
        <w:t>Календарно-тематическое планирование 1-го года обучения</w:t>
      </w:r>
      <w:r w:rsidR="00361AEC">
        <w:rPr>
          <w:b/>
          <w:sz w:val="24"/>
          <w:szCs w:val="24"/>
        </w:rPr>
        <w:t xml:space="preserve"> (33 часа</w:t>
      </w:r>
      <w:r w:rsidR="00797CD7">
        <w:rPr>
          <w:b/>
          <w:sz w:val="24"/>
          <w:szCs w:val="24"/>
        </w:rPr>
        <w:t>)</w:t>
      </w:r>
    </w:p>
    <w:p w:rsidR="00073C6D" w:rsidRPr="00630EC4" w:rsidRDefault="00073C6D" w:rsidP="00901709">
      <w:pPr>
        <w:shd w:val="clear" w:color="auto" w:fill="FFFFFF"/>
        <w:tabs>
          <w:tab w:val="left" w:pos="2910"/>
          <w:tab w:val="center" w:pos="4850"/>
        </w:tabs>
        <w:ind w:right="-29" w:firstLine="317"/>
        <w:rPr>
          <w:b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1"/>
        <w:gridCol w:w="2879"/>
        <w:gridCol w:w="1058"/>
        <w:gridCol w:w="1013"/>
        <w:gridCol w:w="1976"/>
        <w:gridCol w:w="1701"/>
        <w:gridCol w:w="1559"/>
      </w:tblGrid>
      <w:tr w:rsidR="000B0E73" w:rsidRPr="00630EC4" w:rsidTr="004E2BB8">
        <w:trPr>
          <w:trHeight w:val="495"/>
        </w:trPr>
        <w:tc>
          <w:tcPr>
            <w:tcW w:w="871" w:type="dxa"/>
            <w:vMerge w:val="restart"/>
            <w:shd w:val="clear" w:color="auto" w:fill="auto"/>
          </w:tcPr>
          <w:p w:rsidR="000B0E73" w:rsidRPr="00630EC4" w:rsidRDefault="000B0E73" w:rsidP="00FA2DD2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630EC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0EC4">
              <w:rPr>
                <w:b/>
                <w:sz w:val="24"/>
                <w:szCs w:val="24"/>
              </w:rPr>
              <w:t>/</w:t>
            </w:r>
            <w:proofErr w:type="spellStart"/>
            <w:r w:rsidRPr="00630EC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9" w:type="dxa"/>
            <w:vMerge w:val="restart"/>
            <w:shd w:val="clear" w:color="auto" w:fill="auto"/>
          </w:tcPr>
          <w:p w:rsidR="000B0E73" w:rsidRPr="00630EC4" w:rsidRDefault="000B0E73" w:rsidP="00FA2DD2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071" w:type="dxa"/>
            <w:gridSpan w:val="2"/>
            <w:shd w:val="clear" w:color="auto" w:fill="auto"/>
          </w:tcPr>
          <w:p w:rsidR="000B0E73" w:rsidRPr="00630EC4" w:rsidRDefault="000B0E73" w:rsidP="00FA2DD2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Кол-во  часов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0B0E73" w:rsidRPr="00630EC4" w:rsidRDefault="000B0E73" w:rsidP="00FA2DD2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Наглядные пособия, материал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B0E73" w:rsidRPr="00630EC4" w:rsidRDefault="000B0E73" w:rsidP="00217817">
            <w:pPr>
              <w:tabs>
                <w:tab w:val="left" w:pos="2910"/>
                <w:tab w:val="center" w:pos="4850"/>
              </w:tabs>
              <w:ind w:right="-29"/>
              <w:jc w:val="center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Дата</w:t>
            </w:r>
          </w:p>
        </w:tc>
      </w:tr>
      <w:tr w:rsidR="00951848" w:rsidRPr="00630EC4" w:rsidTr="004E2BB8">
        <w:trPr>
          <w:trHeight w:val="495"/>
        </w:trPr>
        <w:tc>
          <w:tcPr>
            <w:tcW w:w="871" w:type="dxa"/>
            <w:vMerge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  <w:vMerge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013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proofErr w:type="spellStart"/>
            <w:r w:rsidRPr="00630EC4">
              <w:rPr>
                <w:b/>
                <w:sz w:val="24"/>
                <w:szCs w:val="24"/>
              </w:rPr>
              <w:t>пр-ка</w:t>
            </w:r>
            <w:proofErr w:type="spellEnd"/>
          </w:p>
        </w:tc>
        <w:tc>
          <w:tcPr>
            <w:tcW w:w="1976" w:type="dxa"/>
            <w:vMerge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Факт</w:t>
            </w:r>
          </w:p>
        </w:tc>
      </w:tr>
      <w:tr w:rsidR="00C8792B" w:rsidRPr="00630EC4" w:rsidTr="00AA0B68">
        <w:trPr>
          <w:trHeight w:val="421"/>
        </w:trPr>
        <w:tc>
          <w:tcPr>
            <w:tcW w:w="11057" w:type="dxa"/>
            <w:gridSpan w:val="7"/>
            <w:shd w:val="clear" w:color="auto" w:fill="auto"/>
          </w:tcPr>
          <w:p w:rsidR="00C8792B" w:rsidRPr="00630EC4" w:rsidRDefault="00C8792B" w:rsidP="00C8792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1.Введение</w:t>
            </w:r>
            <w:r w:rsidR="00A71F48">
              <w:rPr>
                <w:b/>
                <w:sz w:val="24"/>
                <w:szCs w:val="24"/>
              </w:rPr>
              <w:t xml:space="preserve"> (1</w:t>
            </w:r>
            <w:r w:rsidR="00C91E6B" w:rsidRPr="00630EC4">
              <w:rPr>
                <w:b/>
                <w:sz w:val="24"/>
                <w:szCs w:val="24"/>
              </w:rPr>
              <w:t xml:space="preserve"> час).</w:t>
            </w:r>
          </w:p>
        </w:tc>
      </w:tr>
      <w:tr w:rsidR="00951848" w:rsidRPr="00630EC4" w:rsidTr="00AA0B68">
        <w:trPr>
          <w:trHeight w:val="1110"/>
        </w:trPr>
        <w:tc>
          <w:tcPr>
            <w:tcW w:w="871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1.</w:t>
            </w:r>
          </w:p>
        </w:tc>
        <w:tc>
          <w:tcPr>
            <w:tcW w:w="2879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spacing w:line="240" w:lineRule="atLeast"/>
              <w:ind w:right="-28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Введение в образователь</w:t>
            </w:r>
            <w:r w:rsidR="00AA0B68">
              <w:rPr>
                <w:sz w:val="24"/>
                <w:szCs w:val="24"/>
              </w:rPr>
              <w:t>ную программу I года обучения.</w:t>
            </w:r>
          </w:p>
        </w:tc>
        <w:tc>
          <w:tcPr>
            <w:tcW w:w="1058" w:type="dxa"/>
            <w:shd w:val="clear" w:color="auto" w:fill="auto"/>
          </w:tcPr>
          <w:p w:rsidR="00951848" w:rsidRPr="00630EC4" w:rsidRDefault="009D19F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951848" w:rsidRPr="00630EC4" w:rsidRDefault="00EE2D73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51848" w:rsidRPr="00630EC4">
              <w:rPr>
                <w:sz w:val="24"/>
                <w:szCs w:val="24"/>
              </w:rPr>
              <w:t>омпьютер</w:t>
            </w:r>
          </w:p>
        </w:tc>
        <w:tc>
          <w:tcPr>
            <w:tcW w:w="1701" w:type="dxa"/>
            <w:shd w:val="clear" w:color="auto" w:fill="auto"/>
          </w:tcPr>
          <w:p w:rsidR="00771E01" w:rsidRPr="00630EC4" w:rsidRDefault="00771E01" w:rsidP="00A71F48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</w:tr>
      <w:tr w:rsidR="00C8792B" w:rsidRPr="00630EC4" w:rsidTr="00AA0B68">
        <w:trPr>
          <w:trHeight w:val="429"/>
        </w:trPr>
        <w:tc>
          <w:tcPr>
            <w:tcW w:w="11057" w:type="dxa"/>
            <w:gridSpan w:val="7"/>
            <w:shd w:val="clear" w:color="auto" w:fill="auto"/>
          </w:tcPr>
          <w:p w:rsidR="00C8792B" w:rsidRPr="00630EC4" w:rsidRDefault="00C8792B" w:rsidP="00C8792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2.Работа с бумагой и картоном</w:t>
            </w:r>
            <w:r w:rsidR="009D19F8">
              <w:rPr>
                <w:b/>
                <w:sz w:val="24"/>
                <w:szCs w:val="24"/>
              </w:rPr>
              <w:t xml:space="preserve"> (7</w:t>
            </w:r>
            <w:r w:rsidR="00C91E6B" w:rsidRPr="00630EC4">
              <w:rPr>
                <w:b/>
                <w:sz w:val="24"/>
                <w:szCs w:val="24"/>
              </w:rPr>
              <w:t xml:space="preserve"> часов)</w:t>
            </w:r>
            <w:r w:rsidRPr="00630EC4">
              <w:rPr>
                <w:b/>
                <w:sz w:val="24"/>
                <w:szCs w:val="24"/>
              </w:rPr>
              <w:t>.</w:t>
            </w:r>
          </w:p>
        </w:tc>
      </w:tr>
      <w:tr w:rsidR="00951848" w:rsidRPr="00630EC4" w:rsidTr="00E81EF5">
        <w:trPr>
          <w:trHeight w:val="511"/>
        </w:trPr>
        <w:tc>
          <w:tcPr>
            <w:tcW w:w="871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2.</w:t>
            </w:r>
          </w:p>
        </w:tc>
        <w:tc>
          <w:tcPr>
            <w:tcW w:w="2879" w:type="dxa"/>
            <w:shd w:val="clear" w:color="auto" w:fill="auto"/>
          </w:tcPr>
          <w:p w:rsidR="009E3BCF" w:rsidRPr="00630EC4" w:rsidRDefault="00E81EF5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«Из истории бумаги».</w:t>
            </w:r>
            <w:r w:rsidR="00951848" w:rsidRPr="00630EC4">
              <w:rPr>
                <w:sz w:val="24"/>
                <w:szCs w:val="24"/>
              </w:rPr>
              <w:t xml:space="preserve"> «Оригами»</w:t>
            </w:r>
          </w:p>
        </w:tc>
        <w:tc>
          <w:tcPr>
            <w:tcW w:w="1058" w:type="dxa"/>
            <w:shd w:val="clear" w:color="auto" w:fill="auto"/>
          </w:tcPr>
          <w:p w:rsidR="00951848" w:rsidRPr="00630EC4" w:rsidRDefault="000C0680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 xml:space="preserve">Картон, </w:t>
            </w:r>
            <w:proofErr w:type="spellStart"/>
            <w:r w:rsidRPr="00630EC4">
              <w:rPr>
                <w:sz w:val="24"/>
                <w:szCs w:val="24"/>
              </w:rPr>
              <w:t>цв</w:t>
            </w:r>
            <w:proofErr w:type="spellEnd"/>
            <w:r w:rsidRPr="00630EC4">
              <w:rPr>
                <w:sz w:val="24"/>
                <w:szCs w:val="24"/>
              </w:rPr>
              <w:t>. бумага</w:t>
            </w:r>
          </w:p>
        </w:tc>
        <w:tc>
          <w:tcPr>
            <w:tcW w:w="1701" w:type="dxa"/>
            <w:shd w:val="clear" w:color="auto" w:fill="auto"/>
          </w:tcPr>
          <w:p w:rsidR="000C0680" w:rsidRPr="00630EC4" w:rsidRDefault="000C0680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951848" w:rsidRPr="00630EC4" w:rsidTr="004E2BB8">
        <w:trPr>
          <w:trHeight w:val="665"/>
        </w:trPr>
        <w:tc>
          <w:tcPr>
            <w:tcW w:w="871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3.</w:t>
            </w:r>
          </w:p>
        </w:tc>
        <w:tc>
          <w:tcPr>
            <w:tcW w:w="2879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Художественное моделирование из бумаги путем складывания</w:t>
            </w:r>
          </w:p>
        </w:tc>
        <w:tc>
          <w:tcPr>
            <w:tcW w:w="1058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951848" w:rsidRPr="00630EC4" w:rsidRDefault="009D19F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 xml:space="preserve">Картон, </w:t>
            </w:r>
            <w:proofErr w:type="spellStart"/>
            <w:r w:rsidRPr="00630EC4">
              <w:rPr>
                <w:sz w:val="24"/>
                <w:szCs w:val="24"/>
              </w:rPr>
              <w:t>цв</w:t>
            </w:r>
            <w:proofErr w:type="spellEnd"/>
            <w:r w:rsidRPr="00630EC4">
              <w:rPr>
                <w:sz w:val="24"/>
                <w:szCs w:val="24"/>
              </w:rPr>
              <w:t>. бумага</w:t>
            </w:r>
          </w:p>
        </w:tc>
        <w:tc>
          <w:tcPr>
            <w:tcW w:w="1701" w:type="dxa"/>
            <w:shd w:val="clear" w:color="auto" w:fill="auto"/>
          </w:tcPr>
          <w:p w:rsidR="000C0680" w:rsidRPr="00630EC4" w:rsidRDefault="000C0680" w:rsidP="0090021A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951848" w:rsidRPr="00630EC4" w:rsidTr="004E2BB8">
        <w:trPr>
          <w:trHeight w:val="989"/>
        </w:trPr>
        <w:tc>
          <w:tcPr>
            <w:tcW w:w="871" w:type="dxa"/>
            <w:shd w:val="clear" w:color="auto" w:fill="auto"/>
          </w:tcPr>
          <w:p w:rsidR="00951848" w:rsidRPr="00630EC4" w:rsidRDefault="009D19F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1848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Изготовление поздравительных открыток.</w:t>
            </w:r>
          </w:p>
        </w:tc>
        <w:tc>
          <w:tcPr>
            <w:tcW w:w="1058" w:type="dxa"/>
            <w:shd w:val="clear" w:color="auto" w:fill="auto"/>
          </w:tcPr>
          <w:p w:rsidR="00951848" w:rsidRPr="00630EC4" w:rsidRDefault="009D19F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51848" w:rsidRPr="00630EC4" w:rsidRDefault="009D19F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Компьютер.</w:t>
            </w:r>
          </w:p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 xml:space="preserve">Картон, </w:t>
            </w:r>
            <w:proofErr w:type="spellStart"/>
            <w:r w:rsidRPr="00630EC4">
              <w:rPr>
                <w:sz w:val="24"/>
                <w:szCs w:val="24"/>
              </w:rPr>
              <w:t>цв</w:t>
            </w:r>
            <w:proofErr w:type="spellEnd"/>
            <w:r w:rsidRPr="00630EC4">
              <w:rPr>
                <w:sz w:val="24"/>
                <w:szCs w:val="24"/>
              </w:rPr>
              <w:t>. бумага</w:t>
            </w:r>
          </w:p>
        </w:tc>
        <w:tc>
          <w:tcPr>
            <w:tcW w:w="1701" w:type="dxa"/>
            <w:shd w:val="clear" w:color="auto" w:fill="auto"/>
          </w:tcPr>
          <w:p w:rsidR="00F322B9" w:rsidRPr="00630EC4" w:rsidRDefault="00F322B9" w:rsidP="00FA2DD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1848" w:rsidRPr="00630EC4" w:rsidRDefault="00951848" w:rsidP="00FA2DD2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C91E6B" w:rsidRPr="00630EC4" w:rsidTr="00AA0B68">
        <w:trPr>
          <w:trHeight w:val="427"/>
        </w:trPr>
        <w:tc>
          <w:tcPr>
            <w:tcW w:w="11057" w:type="dxa"/>
            <w:gridSpan w:val="7"/>
            <w:shd w:val="clear" w:color="auto" w:fill="auto"/>
          </w:tcPr>
          <w:p w:rsidR="00C91E6B" w:rsidRPr="00630EC4" w:rsidRDefault="00E57ABC" w:rsidP="00C91E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Работа с бисером (16</w:t>
            </w:r>
            <w:r w:rsidR="00C91E6B" w:rsidRPr="00630EC4">
              <w:rPr>
                <w:b/>
                <w:sz w:val="24"/>
                <w:szCs w:val="24"/>
              </w:rPr>
              <w:t xml:space="preserve"> часов).</w:t>
            </w:r>
          </w:p>
        </w:tc>
      </w:tr>
      <w:tr w:rsidR="00951848" w:rsidRPr="00630EC4" w:rsidTr="004E2BB8">
        <w:trPr>
          <w:trHeight w:val="478"/>
        </w:trPr>
        <w:tc>
          <w:tcPr>
            <w:tcW w:w="871" w:type="dxa"/>
            <w:shd w:val="clear" w:color="auto" w:fill="auto"/>
          </w:tcPr>
          <w:p w:rsidR="00951848" w:rsidRPr="00630EC4" w:rsidRDefault="003E2729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51848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  <w:shd w:val="clear" w:color="auto" w:fill="auto"/>
          </w:tcPr>
          <w:p w:rsidR="00951848" w:rsidRPr="00630EC4" w:rsidRDefault="00951848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 xml:space="preserve">«Из истории </w:t>
            </w:r>
            <w:proofErr w:type="spellStart"/>
            <w:r w:rsidRPr="00630EC4">
              <w:rPr>
                <w:sz w:val="24"/>
                <w:szCs w:val="24"/>
              </w:rPr>
              <w:t>бисероплетения</w:t>
            </w:r>
            <w:proofErr w:type="spellEnd"/>
            <w:r w:rsidRPr="00630EC4">
              <w:rPr>
                <w:sz w:val="24"/>
                <w:szCs w:val="24"/>
              </w:rPr>
              <w:t>». Правила работы с бисером.</w:t>
            </w:r>
          </w:p>
        </w:tc>
        <w:tc>
          <w:tcPr>
            <w:tcW w:w="1058" w:type="dxa"/>
            <w:shd w:val="clear" w:color="auto" w:fill="auto"/>
          </w:tcPr>
          <w:p w:rsidR="00951848" w:rsidRPr="00630EC4" w:rsidRDefault="003E2729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51848" w:rsidRPr="00630EC4" w:rsidRDefault="00951848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951848" w:rsidRPr="00630EC4" w:rsidRDefault="00951848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Компьютер.</w:t>
            </w:r>
          </w:p>
        </w:tc>
        <w:tc>
          <w:tcPr>
            <w:tcW w:w="1701" w:type="dxa"/>
            <w:shd w:val="clear" w:color="auto" w:fill="auto"/>
          </w:tcPr>
          <w:p w:rsidR="00221113" w:rsidRPr="00630EC4" w:rsidRDefault="00221113" w:rsidP="0001068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1848" w:rsidRPr="00630EC4" w:rsidRDefault="00951848" w:rsidP="00C91E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951848" w:rsidRPr="00630EC4" w:rsidTr="004E2BB8">
        <w:trPr>
          <w:trHeight w:val="696"/>
        </w:trPr>
        <w:tc>
          <w:tcPr>
            <w:tcW w:w="871" w:type="dxa"/>
            <w:shd w:val="clear" w:color="auto" w:fill="auto"/>
          </w:tcPr>
          <w:p w:rsidR="00951848" w:rsidRPr="00630EC4" w:rsidRDefault="003E2729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1848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  <w:shd w:val="clear" w:color="auto" w:fill="auto"/>
          </w:tcPr>
          <w:p w:rsidR="00951848" w:rsidRPr="00630EC4" w:rsidRDefault="00DE478E" w:rsidP="003E2729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 xml:space="preserve">Низание бисера </w:t>
            </w:r>
            <w:r w:rsidR="00951848" w:rsidRPr="00630EC4">
              <w:rPr>
                <w:sz w:val="24"/>
                <w:szCs w:val="24"/>
              </w:rPr>
              <w:t xml:space="preserve">«в две нити». </w:t>
            </w:r>
          </w:p>
        </w:tc>
        <w:tc>
          <w:tcPr>
            <w:tcW w:w="1058" w:type="dxa"/>
            <w:shd w:val="clear" w:color="auto" w:fill="auto"/>
          </w:tcPr>
          <w:p w:rsidR="00951848" w:rsidRPr="00630EC4" w:rsidRDefault="00E57ABC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51848" w:rsidRPr="00630EC4" w:rsidRDefault="00E57ABC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951848" w:rsidRPr="00630EC4" w:rsidRDefault="00951848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 xml:space="preserve">Бисер, леска, ножницы. </w:t>
            </w:r>
            <w:proofErr w:type="spellStart"/>
            <w:r w:rsidRPr="00630EC4">
              <w:rPr>
                <w:sz w:val="24"/>
                <w:szCs w:val="24"/>
              </w:rPr>
              <w:t>Цв</w:t>
            </w:r>
            <w:proofErr w:type="spellEnd"/>
            <w:r w:rsidRPr="00630EC4">
              <w:rPr>
                <w:sz w:val="24"/>
                <w:szCs w:val="24"/>
              </w:rPr>
              <w:t>. карандаши, тетрадь.</w:t>
            </w:r>
          </w:p>
        </w:tc>
        <w:tc>
          <w:tcPr>
            <w:tcW w:w="1701" w:type="dxa"/>
            <w:shd w:val="clear" w:color="auto" w:fill="auto"/>
          </w:tcPr>
          <w:p w:rsidR="00D174CF" w:rsidRPr="00630EC4" w:rsidRDefault="00D174CF" w:rsidP="00D174C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  <w:p w:rsidR="00F322B9" w:rsidRPr="00630EC4" w:rsidRDefault="00F322B9" w:rsidP="0001068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1848" w:rsidRPr="00630EC4" w:rsidRDefault="00951848" w:rsidP="00C91E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951848" w:rsidRPr="00630EC4" w:rsidTr="004E2BB8">
        <w:trPr>
          <w:trHeight w:val="696"/>
        </w:trPr>
        <w:tc>
          <w:tcPr>
            <w:tcW w:w="871" w:type="dxa"/>
            <w:shd w:val="clear" w:color="auto" w:fill="auto"/>
          </w:tcPr>
          <w:p w:rsidR="00951848" w:rsidRPr="00630EC4" w:rsidRDefault="003E2729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51848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  <w:shd w:val="clear" w:color="auto" w:fill="auto"/>
          </w:tcPr>
          <w:p w:rsidR="00951848" w:rsidRPr="00630EC4" w:rsidRDefault="00951848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Плетение броши «Бабочка».</w:t>
            </w:r>
          </w:p>
        </w:tc>
        <w:tc>
          <w:tcPr>
            <w:tcW w:w="1058" w:type="dxa"/>
            <w:shd w:val="clear" w:color="auto" w:fill="auto"/>
          </w:tcPr>
          <w:p w:rsidR="00951848" w:rsidRPr="00630EC4" w:rsidRDefault="00951848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951848" w:rsidRPr="00630EC4" w:rsidRDefault="00010683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76" w:type="dxa"/>
            <w:shd w:val="clear" w:color="auto" w:fill="auto"/>
          </w:tcPr>
          <w:p w:rsidR="00951848" w:rsidRPr="00630EC4" w:rsidRDefault="00951848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 xml:space="preserve">Бисер, леска, ножницы. </w:t>
            </w:r>
            <w:proofErr w:type="spellStart"/>
            <w:r w:rsidRPr="00630EC4">
              <w:rPr>
                <w:sz w:val="24"/>
                <w:szCs w:val="24"/>
              </w:rPr>
              <w:t>Цв</w:t>
            </w:r>
            <w:proofErr w:type="spellEnd"/>
            <w:r w:rsidRPr="00630EC4">
              <w:rPr>
                <w:sz w:val="24"/>
                <w:szCs w:val="24"/>
              </w:rPr>
              <w:t>. карандаши, тетрадь.</w:t>
            </w:r>
          </w:p>
        </w:tc>
        <w:tc>
          <w:tcPr>
            <w:tcW w:w="1701" w:type="dxa"/>
            <w:shd w:val="clear" w:color="auto" w:fill="auto"/>
          </w:tcPr>
          <w:p w:rsidR="00F322B9" w:rsidRPr="00630EC4" w:rsidRDefault="00F322B9" w:rsidP="0001068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51848" w:rsidRPr="00630EC4" w:rsidRDefault="00951848" w:rsidP="00C91E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0C4B8B" w:rsidRPr="00630EC4" w:rsidTr="004E2BB8">
        <w:trPr>
          <w:trHeight w:val="696"/>
        </w:trPr>
        <w:tc>
          <w:tcPr>
            <w:tcW w:w="871" w:type="dxa"/>
            <w:shd w:val="clear" w:color="auto" w:fill="auto"/>
          </w:tcPr>
          <w:p w:rsidR="000C4B8B" w:rsidRPr="00630EC4" w:rsidRDefault="003E2729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4B8B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Плетение брелока «Арбуз»</w:t>
            </w:r>
            <w:r w:rsidR="00AA0DC6">
              <w:rPr>
                <w:sz w:val="24"/>
                <w:szCs w:val="24"/>
              </w:rPr>
              <w:t>, «Лимон»</w:t>
            </w:r>
          </w:p>
        </w:tc>
        <w:tc>
          <w:tcPr>
            <w:tcW w:w="1058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0C4B8B" w:rsidRPr="00630EC4" w:rsidRDefault="00010683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76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 xml:space="preserve">Бисер, леска, ножницы. </w:t>
            </w:r>
            <w:proofErr w:type="spellStart"/>
            <w:r w:rsidRPr="00630EC4">
              <w:rPr>
                <w:sz w:val="24"/>
                <w:szCs w:val="24"/>
              </w:rPr>
              <w:t>Цв</w:t>
            </w:r>
            <w:proofErr w:type="spellEnd"/>
            <w:r w:rsidRPr="00630EC4">
              <w:rPr>
                <w:sz w:val="24"/>
                <w:szCs w:val="24"/>
              </w:rPr>
              <w:t>. карандаши, тетрадь.</w:t>
            </w:r>
          </w:p>
        </w:tc>
        <w:tc>
          <w:tcPr>
            <w:tcW w:w="1701" w:type="dxa"/>
            <w:shd w:val="clear" w:color="auto" w:fill="auto"/>
          </w:tcPr>
          <w:p w:rsidR="00657A63" w:rsidRPr="00630EC4" w:rsidRDefault="00657A63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FA6A3E" w:rsidRPr="00630EC4" w:rsidTr="00AA0B68">
        <w:trPr>
          <w:trHeight w:val="491"/>
        </w:trPr>
        <w:tc>
          <w:tcPr>
            <w:tcW w:w="11057" w:type="dxa"/>
            <w:gridSpan w:val="7"/>
            <w:shd w:val="clear" w:color="auto" w:fill="auto"/>
          </w:tcPr>
          <w:p w:rsidR="00FA6A3E" w:rsidRPr="00630EC4" w:rsidRDefault="003E2729" w:rsidP="00C91E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A6A3E" w:rsidRPr="00630EC4">
              <w:rPr>
                <w:b/>
                <w:sz w:val="24"/>
                <w:szCs w:val="24"/>
              </w:rPr>
              <w:t>. Рисован</w:t>
            </w:r>
            <w:r w:rsidR="00E57ABC">
              <w:rPr>
                <w:b/>
                <w:sz w:val="24"/>
                <w:szCs w:val="24"/>
              </w:rPr>
              <w:t>ие нетрадиционными техниками (8</w:t>
            </w:r>
            <w:r w:rsidR="00FA6A3E" w:rsidRPr="00630EC4">
              <w:rPr>
                <w:b/>
                <w:sz w:val="24"/>
                <w:szCs w:val="24"/>
              </w:rPr>
              <w:t xml:space="preserve"> часов).</w:t>
            </w:r>
          </w:p>
        </w:tc>
      </w:tr>
      <w:tr w:rsidR="000C4B8B" w:rsidRPr="00630EC4" w:rsidTr="004E2BB8">
        <w:trPr>
          <w:trHeight w:val="665"/>
        </w:trPr>
        <w:tc>
          <w:tcPr>
            <w:tcW w:w="871" w:type="dxa"/>
            <w:shd w:val="clear" w:color="auto" w:fill="auto"/>
          </w:tcPr>
          <w:p w:rsidR="000C4B8B" w:rsidRPr="00630EC4" w:rsidRDefault="003E2729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C4B8B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Знакомство с нетрадиционными техниками рисования.</w:t>
            </w:r>
          </w:p>
        </w:tc>
        <w:tc>
          <w:tcPr>
            <w:tcW w:w="1058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Компьютер.</w:t>
            </w:r>
          </w:p>
        </w:tc>
        <w:tc>
          <w:tcPr>
            <w:tcW w:w="1701" w:type="dxa"/>
            <w:shd w:val="clear" w:color="auto" w:fill="auto"/>
          </w:tcPr>
          <w:p w:rsidR="0025624B" w:rsidRPr="00630EC4" w:rsidRDefault="0025624B" w:rsidP="00657A6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0C4B8B" w:rsidRPr="00630EC4" w:rsidTr="00AA0B68">
        <w:trPr>
          <w:trHeight w:val="273"/>
        </w:trPr>
        <w:tc>
          <w:tcPr>
            <w:tcW w:w="871" w:type="dxa"/>
            <w:shd w:val="clear" w:color="auto" w:fill="auto"/>
          </w:tcPr>
          <w:p w:rsidR="000C4B8B" w:rsidRPr="00630EC4" w:rsidRDefault="003E2729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C4B8B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Рисование дерева бумажными трубками.</w:t>
            </w:r>
          </w:p>
        </w:tc>
        <w:tc>
          <w:tcPr>
            <w:tcW w:w="1058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Альбом, гуашевые краски, кисти, непроливайка, салфетка, бумажные трубки.</w:t>
            </w:r>
          </w:p>
        </w:tc>
        <w:tc>
          <w:tcPr>
            <w:tcW w:w="1701" w:type="dxa"/>
            <w:shd w:val="clear" w:color="auto" w:fill="auto"/>
          </w:tcPr>
          <w:p w:rsidR="00657A63" w:rsidRPr="00630EC4" w:rsidRDefault="00657A63" w:rsidP="00657A6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0C4B8B" w:rsidRPr="00630EC4" w:rsidTr="004E2BB8">
        <w:trPr>
          <w:trHeight w:val="711"/>
        </w:trPr>
        <w:tc>
          <w:tcPr>
            <w:tcW w:w="871" w:type="dxa"/>
            <w:shd w:val="clear" w:color="auto" w:fill="auto"/>
          </w:tcPr>
          <w:p w:rsidR="000C4B8B" w:rsidRPr="00630EC4" w:rsidRDefault="003E2729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0C4B8B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Рисование мыльными пузырями.</w:t>
            </w:r>
          </w:p>
        </w:tc>
        <w:tc>
          <w:tcPr>
            <w:tcW w:w="1058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Альбом, гуашевые краски, кисти, непроливайка, салфетка, трубочка, мыльный раствор</w:t>
            </w:r>
            <w:r w:rsidR="00AF35D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57A63" w:rsidRPr="00630EC4" w:rsidRDefault="00657A63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0C4B8B" w:rsidRPr="00630EC4" w:rsidTr="00217817">
        <w:trPr>
          <w:trHeight w:val="397"/>
        </w:trPr>
        <w:tc>
          <w:tcPr>
            <w:tcW w:w="871" w:type="dxa"/>
            <w:shd w:val="clear" w:color="auto" w:fill="auto"/>
          </w:tcPr>
          <w:p w:rsidR="000C4B8B" w:rsidRPr="00630EC4" w:rsidRDefault="003E2729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C4B8B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proofErr w:type="spellStart"/>
            <w:r w:rsidRPr="00630EC4">
              <w:rPr>
                <w:sz w:val="24"/>
                <w:szCs w:val="24"/>
              </w:rPr>
              <w:t>Граттаж</w:t>
            </w:r>
            <w:proofErr w:type="spellEnd"/>
            <w:r w:rsidRPr="00630EC4">
              <w:rPr>
                <w:sz w:val="24"/>
                <w:szCs w:val="24"/>
              </w:rPr>
              <w:t>. История.</w:t>
            </w:r>
          </w:p>
        </w:tc>
        <w:tc>
          <w:tcPr>
            <w:tcW w:w="1058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Компьютер.</w:t>
            </w:r>
          </w:p>
        </w:tc>
        <w:tc>
          <w:tcPr>
            <w:tcW w:w="1701" w:type="dxa"/>
            <w:shd w:val="clear" w:color="auto" w:fill="auto"/>
          </w:tcPr>
          <w:p w:rsidR="0025624B" w:rsidRPr="00630EC4" w:rsidRDefault="0025624B" w:rsidP="00657A6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0C4B8B" w:rsidRPr="00630EC4" w:rsidTr="004E2BB8">
        <w:trPr>
          <w:trHeight w:val="773"/>
        </w:trPr>
        <w:tc>
          <w:tcPr>
            <w:tcW w:w="871" w:type="dxa"/>
            <w:shd w:val="clear" w:color="auto" w:fill="auto"/>
          </w:tcPr>
          <w:p w:rsidR="000C4B8B" w:rsidRPr="00630EC4" w:rsidRDefault="003E2729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C4B8B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79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proofErr w:type="spellStart"/>
            <w:r w:rsidRPr="00630EC4">
              <w:rPr>
                <w:sz w:val="24"/>
                <w:szCs w:val="24"/>
              </w:rPr>
              <w:t>Граттаж</w:t>
            </w:r>
            <w:proofErr w:type="spellEnd"/>
            <w:r w:rsidRPr="00630EC4">
              <w:rPr>
                <w:sz w:val="24"/>
                <w:szCs w:val="24"/>
              </w:rPr>
              <w:t xml:space="preserve"> «Космос».</w:t>
            </w:r>
          </w:p>
        </w:tc>
        <w:tc>
          <w:tcPr>
            <w:tcW w:w="1058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013" w:type="dxa"/>
            <w:shd w:val="clear" w:color="auto" w:fill="auto"/>
          </w:tcPr>
          <w:p w:rsidR="000C4B8B" w:rsidRPr="00630EC4" w:rsidRDefault="00A71F48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6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 xml:space="preserve">Альбом, </w:t>
            </w:r>
            <w:r w:rsidR="0082674A" w:rsidRPr="00630EC4">
              <w:rPr>
                <w:sz w:val="24"/>
                <w:szCs w:val="24"/>
              </w:rPr>
              <w:t>гуашевые</w:t>
            </w:r>
            <w:r w:rsidRPr="00630EC4">
              <w:rPr>
                <w:sz w:val="24"/>
                <w:szCs w:val="24"/>
              </w:rPr>
              <w:t xml:space="preserve"> краски, восковые мелки (восковая свеча), большая кисточка, шпажка.</w:t>
            </w:r>
          </w:p>
        </w:tc>
        <w:tc>
          <w:tcPr>
            <w:tcW w:w="1701" w:type="dxa"/>
            <w:shd w:val="clear" w:color="auto" w:fill="auto"/>
          </w:tcPr>
          <w:p w:rsidR="00657A63" w:rsidRPr="00630EC4" w:rsidRDefault="00657A63" w:rsidP="00C91E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B8B" w:rsidRPr="00630EC4" w:rsidRDefault="000C4B8B" w:rsidP="00C91E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1A6421" w:rsidRPr="00630EC4" w:rsidTr="00AA0B68">
        <w:trPr>
          <w:trHeight w:val="474"/>
        </w:trPr>
        <w:tc>
          <w:tcPr>
            <w:tcW w:w="11057" w:type="dxa"/>
            <w:gridSpan w:val="7"/>
            <w:shd w:val="clear" w:color="auto" w:fill="auto"/>
          </w:tcPr>
          <w:p w:rsidR="00217817" w:rsidRPr="00630EC4" w:rsidRDefault="003E2729" w:rsidP="00217817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Подведение итогов (1</w:t>
            </w:r>
            <w:r w:rsidR="001A6421" w:rsidRPr="00630EC4">
              <w:rPr>
                <w:b/>
                <w:sz w:val="24"/>
                <w:szCs w:val="24"/>
              </w:rPr>
              <w:t xml:space="preserve"> час).</w:t>
            </w:r>
            <w:r w:rsidR="00AF35D7">
              <w:rPr>
                <w:b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4F410F" w:rsidRPr="00630EC4" w:rsidRDefault="004F410F" w:rsidP="00C91E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</w:tbl>
    <w:p w:rsidR="001D68A7" w:rsidRDefault="001D68A7" w:rsidP="009F73D6">
      <w:pPr>
        <w:pBdr>
          <w:bottom w:val="single" w:sz="4" w:space="0" w:color="auto"/>
        </w:pBdr>
        <w:shd w:val="clear" w:color="auto" w:fill="FFFFFF"/>
        <w:tabs>
          <w:tab w:val="left" w:pos="2910"/>
          <w:tab w:val="center" w:pos="4850"/>
        </w:tabs>
        <w:ind w:right="-29"/>
        <w:rPr>
          <w:b/>
          <w:sz w:val="24"/>
          <w:szCs w:val="24"/>
        </w:rPr>
      </w:pPr>
    </w:p>
    <w:p w:rsidR="00693CB9" w:rsidRPr="00630EC4" w:rsidRDefault="00693CB9" w:rsidP="009F73D6">
      <w:pPr>
        <w:pBdr>
          <w:bottom w:val="single" w:sz="4" w:space="0" w:color="auto"/>
        </w:pBdr>
        <w:shd w:val="clear" w:color="auto" w:fill="FFFFFF"/>
        <w:tabs>
          <w:tab w:val="left" w:pos="2910"/>
          <w:tab w:val="center" w:pos="4850"/>
        </w:tabs>
        <w:ind w:right="-29"/>
        <w:rPr>
          <w:b/>
          <w:sz w:val="24"/>
          <w:szCs w:val="24"/>
        </w:rPr>
      </w:pPr>
      <w:r w:rsidRPr="00630EC4">
        <w:rPr>
          <w:b/>
          <w:sz w:val="24"/>
          <w:szCs w:val="24"/>
        </w:rPr>
        <w:t>Календарно-тематическое планирование</w:t>
      </w:r>
      <w:r w:rsidR="0075131F" w:rsidRPr="00630EC4">
        <w:rPr>
          <w:b/>
          <w:sz w:val="24"/>
          <w:szCs w:val="24"/>
        </w:rPr>
        <w:t xml:space="preserve"> 2</w:t>
      </w:r>
      <w:r w:rsidRPr="00630EC4">
        <w:rPr>
          <w:b/>
          <w:sz w:val="24"/>
          <w:szCs w:val="24"/>
        </w:rPr>
        <w:t>-го года обучения</w:t>
      </w:r>
      <w:r w:rsidR="00467684">
        <w:rPr>
          <w:b/>
          <w:sz w:val="24"/>
          <w:szCs w:val="24"/>
        </w:rPr>
        <w:t xml:space="preserve"> (34 часа</w:t>
      </w:r>
      <w:r w:rsidR="00797CD7">
        <w:rPr>
          <w:b/>
          <w:sz w:val="24"/>
          <w:szCs w:val="24"/>
        </w:rPr>
        <w:t>)</w:t>
      </w:r>
    </w:p>
    <w:p w:rsidR="00073C6D" w:rsidRPr="00630EC4" w:rsidRDefault="00073C6D" w:rsidP="009F73D6">
      <w:pPr>
        <w:pBdr>
          <w:bottom w:val="single" w:sz="4" w:space="0" w:color="auto"/>
        </w:pBdr>
        <w:shd w:val="clear" w:color="auto" w:fill="FFFFFF"/>
        <w:tabs>
          <w:tab w:val="left" w:pos="2910"/>
          <w:tab w:val="center" w:pos="4850"/>
        </w:tabs>
        <w:ind w:right="-29"/>
        <w:rPr>
          <w:b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2816"/>
        <w:gridCol w:w="1134"/>
        <w:gridCol w:w="992"/>
        <w:gridCol w:w="1985"/>
        <w:gridCol w:w="1701"/>
        <w:gridCol w:w="1559"/>
      </w:tblGrid>
      <w:tr w:rsidR="00CF7D4D" w:rsidRPr="00630EC4" w:rsidTr="0000141D">
        <w:trPr>
          <w:trHeight w:val="495"/>
        </w:trPr>
        <w:tc>
          <w:tcPr>
            <w:tcW w:w="870" w:type="dxa"/>
            <w:vMerge w:val="restart"/>
            <w:shd w:val="clear" w:color="auto" w:fill="auto"/>
          </w:tcPr>
          <w:p w:rsidR="00501B60" w:rsidRPr="00630EC4" w:rsidRDefault="00501B60" w:rsidP="0075131F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630EC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0EC4">
              <w:rPr>
                <w:b/>
                <w:sz w:val="24"/>
                <w:szCs w:val="24"/>
              </w:rPr>
              <w:t>/</w:t>
            </w:r>
            <w:proofErr w:type="spellStart"/>
            <w:r w:rsidRPr="00630EC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6" w:type="dxa"/>
            <w:vMerge w:val="restart"/>
            <w:shd w:val="clear" w:color="auto" w:fill="auto"/>
          </w:tcPr>
          <w:p w:rsidR="00501B60" w:rsidRPr="00630EC4" w:rsidRDefault="00501B60" w:rsidP="0075131F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01B60" w:rsidRPr="00630EC4" w:rsidRDefault="00501B60" w:rsidP="0075131F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Кол-во  часов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01B60" w:rsidRPr="00630EC4" w:rsidRDefault="00501B60" w:rsidP="0075131F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Наглядные пособия, материал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01B60" w:rsidRPr="00630EC4" w:rsidRDefault="00501B60" w:rsidP="00217817">
            <w:pPr>
              <w:tabs>
                <w:tab w:val="left" w:pos="2910"/>
                <w:tab w:val="center" w:pos="4850"/>
              </w:tabs>
              <w:ind w:right="-29"/>
              <w:jc w:val="center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Дата</w:t>
            </w:r>
          </w:p>
        </w:tc>
      </w:tr>
      <w:tr w:rsidR="00A20976" w:rsidRPr="00630EC4" w:rsidTr="0000141D">
        <w:trPr>
          <w:trHeight w:val="495"/>
        </w:trPr>
        <w:tc>
          <w:tcPr>
            <w:tcW w:w="870" w:type="dxa"/>
            <w:vMerge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  <w:tc>
          <w:tcPr>
            <w:tcW w:w="2816" w:type="dxa"/>
            <w:vMerge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proofErr w:type="spellStart"/>
            <w:r w:rsidRPr="00630EC4">
              <w:rPr>
                <w:b/>
                <w:sz w:val="24"/>
                <w:szCs w:val="24"/>
              </w:rPr>
              <w:t>пр-ка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Факт</w:t>
            </w:r>
          </w:p>
        </w:tc>
      </w:tr>
      <w:tr w:rsidR="000B0E73" w:rsidRPr="00630EC4" w:rsidTr="00AA0B68">
        <w:trPr>
          <w:trHeight w:val="389"/>
        </w:trPr>
        <w:tc>
          <w:tcPr>
            <w:tcW w:w="11057" w:type="dxa"/>
            <w:gridSpan w:val="7"/>
            <w:shd w:val="clear" w:color="auto" w:fill="auto"/>
          </w:tcPr>
          <w:p w:rsidR="000B0E73" w:rsidRPr="00630EC4" w:rsidRDefault="00363C86" w:rsidP="000B0E73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Введение (1</w:t>
            </w:r>
            <w:r w:rsidR="000B0E73" w:rsidRPr="00630EC4">
              <w:rPr>
                <w:b/>
                <w:sz w:val="24"/>
                <w:szCs w:val="24"/>
              </w:rPr>
              <w:t xml:space="preserve"> час).</w:t>
            </w:r>
          </w:p>
        </w:tc>
      </w:tr>
      <w:tr w:rsidR="00A20976" w:rsidRPr="00630EC4" w:rsidTr="00AA0B68">
        <w:trPr>
          <w:trHeight w:val="1202"/>
        </w:trPr>
        <w:tc>
          <w:tcPr>
            <w:tcW w:w="870" w:type="dxa"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1.</w:t>
            </w:r>
          </w:p>
        </w:tc>
        <w:tc>
          <w:tcPr>
            <w:tcW w:w="2816" w:type="dxa"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spacing w:line="240" w:lineRule="atLeast"/>
              <w:ind w:right="-28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Введен</w:t>
            </w:r>
            <w:r w:rsidR="0000141D" w:rsidRPr="00630EC4">
              <w:rPr>
                <w:sz w:val="24"/>
                <w:szCs w:val="24"/>
              </w:rPr>
              <w:t>ие в образовательную программу 2</w:t>
            </w:r>
            <w:r w:rsidR="00AA0B68">
              <w:rPr>
                <w:sz w:val="24"/>
                <w:szCs w:val="24"/>
              </w:rPr>
              <w:t xml:space="preserve"> года обучения. </w:t>
            </w:r>
          </w:p>
        </w:tc>
        <w:tc>
          <w:tcPr>
            <w:tcW w:w="1134" w:type="dxa"/>
            <w:shd w:val="clear" w:color="auto" w:fill="auto"/>
          </w:tcPr>
          <w:p w:rsidR="000C4B8B" w:rsidRPr="00630EC4" w:rsidRDefault="00363C86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C4B8B" w:rsidRPr="00630EC4" w:rsidRDefault="00B60E6F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0C4B8B" w:rsidRPr="00630EC4">
              <w:rPr>
                <w:sz w:val="24"/>
                <w:szCs w:val="24"/>
              </w:rPr>
              <w:t>омпьютер</w:t>
            </w:r>
          </w:p>
        </w:tc>
        <w:tc>
          <w:tcPr>
            <w:tcW w:w="1701" w:type="dxa"/>
            <w:shd w:val="clear" w:color="auto" w:fill="auto"/>
          </w:tcPr>
          <w:p w:rsidR="00CF7D4D" w:rsidRPr="00630EC4" w:rsidRDefault="00CF7D4D" w:rsidP="0001068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</w:tr>
      <w:tr w:rsidR="00E3537C" w:rsidRPr="00630EC4" w:rsidTr="00AA0B68">
        <w:trPr>
          <w:trHeight w:val="469"/>
        </w:trPr>
        <w:tc>
          <w:tcPr>
            <w:tcW w:w="11057" w:type="dxa"/>
            <w:gridSpan w:val="7"/>
            <w:shd w:val="clear" w:color="auto" w:fill="auto"/>
          </w:tcPr>
          <w:p w:rsidR="00E3537C" w:rsidRPr="00630EC4" w:rsidRDefault="00467684" w:rsidP="0075131F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Работа с бисером (32</w:t>
            </w:r>
            <w:r w:rsidR="00E3537C" w:rsidRPr="00630EC4">
              <w:rPr>
                <w:b/>
                <w:sz w:val="24"/>
                <w:szCs w:val="24"/>
              </w:rPr>
              <w:t xml:space="preserve"> часа).</w:t>
            </w:r>
          </w:p>
        </w:tc>
      </w:tr>
      <w:tr w:rsidR="00A20976" w:rsidRPr="00630EC4" w:rsidTr="0000141D">
        <w:trPr>
          <w:trHeight w:val="666"/>
        </w:trPr>
        <w:tc>
          <w:tcPr>
            <w:tcW w:w="870" w:type="dxa"/>
            <w:shd w:val="clear" w:color="auto" w:fill="auto"/>
          </w:tcPr>
          <w:p w:rsidR="000C4B8B" w:rsidRPr="00630EC4" w:rsidRDefault="001D68A7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4B8B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16" w:type="dxa"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Изучение различных техник плетения, виды бисера, сочетание цветов.</w:t>
            </w:r>
          </w:p>
        </w:tc>
        <w:tc>
          <w:tcPr>
            <w:tcW w:w="1134" w:type="dxa"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Компьютер, цветовой круг.</w:t>
            </w:r>
          </w:p>
        </w:tc>
        <w:tc>
          <w:tcPr>
            <w:tcW w:w="1701" w:type="dxa"/>
            <w:shd w:val="clear" w:color="auto" w:fill="auto"/>
          </w:tcPr>
          <w:p w:rsidR="00555338" w:rsidRPr="00630EC4" w:rsidRDefault="00555338" w:rsidP="0001068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A20976" w:rsidRPr="00630EC4" w:rsidTr="0000141D">
        <w:trPr>
          <w:trHeight w:val="483"/>
        </w:trPr>
        <w:tc>
          <w:tcPr>
            <w:tcW w:w="870" w:type="dxa"/>
            <w:shd w:val="clear" w:color="auto" w:fill="auto"/>
          </w:tcPr>
          <w:p w:rsidR="000C4B8B" w:rsidRPr="00630EC4" w:rsidRDefault="001D68A7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4B8B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16" w:type="dxa"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Брелок «Клубничка»</w:t>
            </w:r>
          </w:p>
        </w:tc>
        <w:tc>
          <w:tcPr>
            <w:tcW w:w="1134" w:type="dxa"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4B8B" w:rsidRPr="00630EC4" w:rsidRDefault="00363C86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Бисер, леска, ножницы, кольцо для брелока, лента.</w:t>
            </w:r>
          </w:p>
        </w:tc>
        <w:tc>
          <w:tcPr>
            <w:tcW w:w="1701" w:type="dxa"/>
            <w:shd w:val="clear" w:color="auto" w:fill="auto"/>
          </w:tcPr>
          <w:p w:rsidR="00555338" w:rsidRDefault="00555338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  <w:p w:rsidR="00217817" w:rsidRDefault="00217817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  <w:p w:rsidR="00217817" w:rsidRDefault="00217817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  <w:p w:rsidR="00217817" w:rsidRPr="00630EC4" w:rsidRDefault="00217817" w:rsidP="0075131F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B8B" w:rsidRPr="00630EC4" w:rsidRDefault="000C4B8B" w:rsidP="0075131F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A20976" w:rsidRPr="00630EC4" w:rsidTr="0000141D">
        <w:trPr>
          <w:trHeight w:val="511"/>
        </w:trPr>
        <w:tc>
          <w:tcPr>
            <w:tcW w:w="870" w:type="dxa"/>
            <w:shd w:val="clear" w:color="auto" w:fill="auto"/>
          </w:tcPr>
          <w:p w:rsidR="000C4B8B" w:rsidRPr="00630EC4" w:rsidRDefault="001D68A7" w:rsidP="00CC159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4B8B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16" w:type="dxa"/>
            <w:shd w:val="clear" w:color="auto" w:fill="auto"/>
          </w:tcPr>
          <w:p w:rsidR="000C4B8B" w:rsidRPr="00630EC4" w:rsidRDefault="000C4B8B" w:rsidP="00CC159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Подвеска «Цветок»</w:t>
            </w:r>
          </w:p>
        </w:tc>
        <w:tc>
          <w:tcPr>
            <w:tcW w:w="1134" w:type="dxa"/>
            <w:shd w:val="clear" w:color="auto" w:fill="auto"/>
          </w:tcPr>
          <w:p w:rsidR="000C4B8B" w:rsidRPr="00630EC4" w:rsidRDefault="000C4B8B" w:rsidP="00CC159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C4B8B" w:rsidRPr="00630EC4" w:rsidRDefault="000E3D2D" w:rsidP="00CC159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0C4B8B" w:rsidRPr="00630EC4" w:rsidRDefault="000C4B8B" w:rsidP="00CC159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Бисер, леска, ножницы, колечко для подвески.</w:t>
            </w:r>
          </w:p>
        </w:tc>
        <w:tc>
          <w:tcPr>
            <w:tcW w:w="1701" w:type="dxa"/>
            <w:shd w:val="clear" w:color="auto" w:fill="auto"/>
          </w:tcPr>
          <w:p w:rsidR="00555338" w:rsidRDefault="00555338" w:rsidP="00363C86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  <w:p w:rsidR="00217817" w:rsidRDefault="00217817" w:rsidP="00363C86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  <w:p w:rsidR="00217817" w:rsidRDefault="00217817" w:rsidP="00363C86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  <w:p w:rsidR="00217817" w:rsidRPr="00630EC4" w:rsidRDefault="00217817" w:rsidP="00363C86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B8B" w:rsidRPr="00630EC4" w:rsidRDefault="000C4B8B" w:rsidP="00CC1593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A20976" w:rsidRPr="00630EC4" w:rsidTr="0000141D">
        <w:trPr>
          <w:trHeight w:val="558"/>
        </w:trPr>
        <w:tc>
          <w:tcPr>
            <w:tcW w:w="870" w:type="dxa"/>
            <w:shd w:val="clear" w:color="auto" w:fill="auto"/>
          </w:tcPr>
          <w:p w:rsidR="000C4B8B" w:rsidRPr="00630EC4" w:rsidRDefault="001D68A7" w:rsidP="00CC159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4B8B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16" w:type="dxa"/>
            <w:shd w:val="clear" w:color="auto" w:fill="auto"/>
          </w:tcPr>
          <w:p w:rsidR="000C4B8B" w:rsidRPr="00630EC4" w:rsidRDefault="000C4B8B" w:rsidP="00CC159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 xml:space="preserve">«Букет маме». </w:t>
            </w:r>
          </w:p>
        </w:tc>
        <w:tc>
          <w:tcPr>
            <w:tcW w:w="1134" w:type="dxa"/>
            <w:shd w:val="clear" w:color="auto" w:fill="auto"/>
          </w:tcPr>
          <w:p w:rsidR="000C4B8B" w:rsidRPr="00630EC4" w:rsidRDefault="007F59A0" w:rsidP="00CC159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C4B8B" w:rsidRPr="00630EC4" w:rsidRDefault="00467684" w:rsidP="00CC159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0C4B8B" w:rsidRPr="00630EC4" w:rsidRDefault="000C4B8B" w:rsidP="00CC1593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Бисер, леска, проволока, ножницы.</w:t>
            </w:r>
          </w:p>
        </w:tc>
        <w:tc>
          <w:tcPr>
            <w:tcW w:w="1701" w:type="dxa"/>
            <w:shd w:val="clear" w:color="auto" w:fill="auto"/>
          </w:tcPr>
          <w:p w:rsidR="003B550D" w:rsidRDefault="003B550D" w:rsidP="00FC3F79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  <w:p w:rsidR="00217817" w:rsidRDefault="00217817" w:rsidP="00FC3F79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  <w:p w:rsidR="00217817" w:rsidRPr="00630EC4" w:rsidRDefault="00217817" w:rsidP="00FC3F79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C4B8B" w:rsidRPr="00630EC4" w:rsidRDefault="000C4B8B" w:rsidP="00CC1593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B655DD" w:rsidRPr="00630EC4" w:rsidTr="00B02AF0">
        <w:trPr>
          <w:trHeight w:val="511"/>
        </w:trPr>
        <w:tc>
          <w:tcPr>
            <w:tcW w:w="11057" w:type="dxa"/>
            <w:gridSpan w:val="7"/>
            <w:shd w:val="clear" w:color="auto" w:fill="auto"/>
          </w:tcPr>
          <w:p w:rsidR="00217817" w:rsidRPr="00630EC4" w:rsidRDefault="001D68A7" w:rsidP="00217817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63C86">
              <w:rPr>
                <w:b/>
                <w:sz w:val="24"/>
                <w:szCs w:val="24"/>
              </w:rPr>
              <w:t>. Подведение итогов (1</w:t>
            </w:r>
            <w:r w:rsidR="00B655DD" w:rsidRPr="00630EC4">
              <w:rPr>
                <w:b/>
                <w:sz w:val="24"/>
                <w:szCs w:val="24"/>
              </w:rPr>
              <w:t xml:space="preserve"> час).</w:t>
            </w:r>
            <w:r w:rsidR="006E557C"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313BBB" w:rsidRPr="00630EC4" w:rsidRDefault="00313BBB" w:rsidP="00363C86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</w:tbl>
    <w:p w:rsidR="00AF781F" w:rsidRPr="00630EC4" w:rsidRDefault="00AF781F" w:rsidP="00894575">
      <w:pPr>
        <w:shd w:val="clear" w:color="auto" w:fill="FFFFFF"/>
        <w:tabs>
          <w:tab w:val="left" w:pos="2910"/>
          <w:tab w:val="center" w:pos="4850"/>
        </w:tabs>
        <w:ind w:right="-29"/>
        <w:rPr>
          <w:b/>
          <w:sz w:val="24"/>
          <w:szCs w:val="24"/>
        </w:rPr>
      </w:pPr>
    </w:p>
    <w:p w:rsidR="00C01826" w:rsidRDefault="00C01826" w:rsidP="00894575">
      <w:pPr>
        <w:shd w:val="clear" w:color="auto" w:fill="FFFFFF"/>
        <w:tabs>
          <w:tab w:val="left" w:pos="2910"/>
          <w:tab w:val="center" w:pos="4850"/>
        </w:tabs>
        <w:ind w:right="-29"/>
        <w:rPr>
          <w:b/>
          <w:sz w:val="24"/>
          <w:szCs w:val="24"/>
        </w:rPr>
      </w:pPr>
    </w:p>
    <w:p w:rsidR="00ED0B5A" w:rsidRPr="00630EC4" w:rsidRDefault="00ED0B5A" w:rsidP="00894575">
      <w:pPr>
        <w:shd w:val="clear" w:color="auto" w:fill="FFFFFF"/>
        <w:tabs>
          <w:tab w:val="left" w:pos="2910"/>
          <w:tab w:val="center" w:pos="4850"/>
        </w:tabs>
        <w:ind w:right="-29"/>
        <w:rPr>
          <w:b/>
          <w:sz w:val="24"/>
          <w:szCs w:val="24"/>
        </w:rPr>
      </w:pPr>
      <w:r w:rsidRPr="00630EC4">
        <w:rPr>
          <w:b/>
          <w:sz w:val="24"/>
          <w:szCs w:val="24"/>
        </w:rPr>
        <w:lastRenderedPageBreak/>
        <w:t>Календарно-тематическое планирование 3-го года обучения</w:t>
      </w:r>
      <w:r w:rsidR="007831E9">
        <w:rPr>
          <w:b/>
          <w:sz w:val="24"/>
          <w:szCs w:val="24"/>
        </w:rPr>
        <w:t xml:space="preserve"> (34 часа</w:t>
      </w:r>
      <w:r w:rsidR="00D226A5">
        <w:rPr>
          <w:b/>
          <w:sz w:val="24"/>
          <w:szCs w:val="24"/>
        </w:rPr>
        <w:t>)</w:t>
      </w:r>
    </w:p>
    <w:p w:rsidR="00073C6D" w:rsidRPr="00630EC4" w:rsidRDefault="00073C6D" w:rsidP="00ED0B5A">
      <w:pPr>
        <w:shd w:val="clear" w:color="auto" w:fill="FFFFFF"/>
        <w:tabs>
          <w:tab w:val="left" w:pos="2910"/>
          <w:tab w:val="center" w:pos="4850"/>
        </w:tabs>
        <w:ind w:right="-29" w:firstLine="317"/>
        <w:rPr>
          <w:b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2796"/>
        <w:gridCol w:w="1131"/>
        <w:gridCol w:w="977"/>
        <w:gridCol w:w="2082"/>
        <w:gridCol w:w="1643"/>
        <w:gridCol w:w="1559"/>
      </w:tblGrid>
      <w:tr w:rsidR="00ED0B5A" w:rsidRPr="00630EC4" w:rsidTr="00AF781F">
        <w:trPr>
          <w:trHeight w:val="480"/>
        </w:trPr>
        <w:tc>
          <w:tcPr>
            <w:tcW w:w="869" w:type="dxa"/>
            <w:vMerge w:val="restart"/>
            <w:shd w:val="clear" w:color="auto" w:fill="auto"/>
          </w:tcPr>
          <w:p w:rsidR="00ED0B5A" w:rsidRPr="00630EC4" w:rsidRDefault="00ED0B5A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630EC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0EC4">
              <w:rPr>
                <w:b/>
                <w:sz w:val="24"/>
                <w:szCs w:val="24"/>
              </w:rPr>
              <w:t>/</w:t>
            </w:r>
            <w:proofErr w:type="spellStart"/>
            <w:r w:rsidRPr="00630EC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6" w:type="dxa"/>
            <w:vMerge w:val="restart"/>
            <w:shd w:val="clear" w:color="auto" w:fill="auto"/>
          </w:tcPr>
          <w:p w:rsidR="00ED0B5A" w:rsidRPr="00630EC4" w:rsidRDefault="00ED0B5A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08" w:type="dxa"/>
            <w:gridSpan w:val="2"/>
            <w:shd w:val="clear" w:color="auto" w:fill="auto"/>
          </w:tcPr>
          <w:p w:rsidR="00ED0B5A" w:rsidRPr="00630EC4" w:rsidRDefault="00ED0B5A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Кол-во  часов</w:t>
            </w:r>
          </w:p>
        </w:tc>
        <w:tc>
          <w:tcPr>
            <w:tcW w:w="2082" w:type="dxa"/>
            <w:vMerge w:val="restart"/>
            <w:shd w:val="clear" w:color="auto" w:fill="auto"/>
          </w:tcPr>
          <w:p w:rsidR="00ED0B5A" w:rsidRPr="00630EC4" w:rsidRDefault="00ED0B5A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Наглядные пособия, материал</w:t>
            </w:r>
          </w:p>
        </w:tc>
        <w:tc>
          <w:tcPr>
            <w:tcW w:w="3202" w:type="dxa"/>
            <w:gridSpan w:val="2"/>
            <w:shd w:val="clear" w:color="auto" w:fill="auto"/>
          </w:tcPr>
          <w:p w:rsidR="00ED0B5A" w:rsidRPr="00630EC4" w:rsidRDefault="00ED0B5A" w:rsidP="00217817">
            <w:pPr>
              <w:tabs>
                <w:tab w:val="left" w:pos="2910"/>
                <w:tab w:val="center" w:pos="4850"/>
              </w:tabs>
              <w:ind w:right="-29"/>
              <w:jc w:val="center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Дата</w:t>
            </w:r>
          </w:p>
        </w:tc>
      </w:tr>
      <w:tr w:rsidR="00313BBB" w:rsidRPr="00630EC4" w:rsidTr="00AF781F">
        <w:trPr>
          <w:trHeight w:val="480"/>
        </w:trPr>
        <w:tc>
          <w:tcPr>
            <w:tcW w:w="869" w:type="dxa"/>
            <w:vMerge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  <w:tc>
          <w:tcPr>
            <w:tcW w:w="2796" w:type="dxa"/>
            <w:vMerge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77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proofErr w:type="spellStart"/>
            <w:r w:rsidRPr="00630EC4">
              <w:rPr>
                <w:b/>
                <w:sz w:val="24"/>
                <w:szCs w:val="24"/>
              </w:rPr>
              <w:t>пр-ка</w:t>
            </w:r>
            <w:proofErr w:type="spellEnd"/>
          </w:p>
        </w:tc>
        <w:tc>
          <w:tcPr>
            <w:tcW w:w="2082" w:type="dxa"/>
            <w:vMerge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Факт</w:t>
            </w:r>
          </w:p>
        </w:tc>
      </w:tr>
      <w:tr w:rsidR="00ED0B5A" w:rsidRPr="00630EC4" w:rsidTr="00AA0B68">
        <w:trPr>
          <w:trHeight w:val="454"/>
        </w:trPr>
        <w:tc>
          <w:tcPr>
            <w:tcW w:w="11057" w:type="dxa"/>
            <w:gridSpan w:val="7"/>
            <w:shd w:val="clear" w:color="auto" w:fill="auto"/>
          </w:tcPr>
          <w:p w:rsidR="00630EC4" w:rsidRPr="00630EC4" w:rsidRDefault="00313BBB" w:rsidP="00E54413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Введение (1</w:t>
            </w:r>
            <w:r w:rsidR="00E54413" w:rsidRPr="00630EC4">
              <w:rPr>
                <w:b/>
                <w:sz w:val="24"/>
                <w:szCs w:val="24"/>
              </w:rPr>
              <w:t xml:space="preserve"> час).</w:t>
            </w:r>
          </w:p>
        </w:tc>
      </w:tr>
      <w:tr w:rsidR="00313BBB" w:rsidRPr="00630EC4" w:rsidTr="00AF781F">
        <w:tc>
          <w:tcPr>
            <w:tcW w:w="869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1.</w:t>
            </w:r>
          </w:p>
        </w:tc>
        <w:tc>
          <w:tcPr>
            <w:tcW w:w="2796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spacing w:line="240" w:lineRule="atLeast"/>
              <w:ind w:right="-28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Введен</w:t>
            </w:r>
            <w:r w:rsidR="00894575" w:rsidRPr="00630EC4">
              <w:rPr>
                <w:sz w:val="24"/>
                <w:szCs w:val="24"/>
              </w:rPr>
              <w:t>ие в образовательную программу 3</w:t>
            </w:r>
            <w:r w:rsidRPr="00630EC4">
              <w:rPr>
                <w:sz w:val="24"/>
                <w:szCs w:val="24"/>
              </w:rPr>
              <w:t xml:space="preserve"> года обучения. </w:t>
            </w:r>
          </w:p>
        </w:tc>
        <w:tc>
          <w:tcPr>
            <w:tcW w:w="1131" w:type="dxa"/>
            <w:shd w:val="clear" w:color="auto" w:fill="auto"/>
          </w:tcPr>
          <w:p w:rsidR="000C4B8B" w:rsidRPr="00630EC4" w:rsidRDefault="00313BBB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Компьютер.</w:t>
            </w:r>
          </w:p>
        </w:tc>
        <w:tc>
          <w:tcPr>
            <w:tcW w:w="1643" w:type="dxa"/>
            <w:shd w:val="clear" w:color="auto" w:fill="auto"/>
          </w:tcPr>
          <w:p w:rsidR="002B6630" w:rsidRPr="00630EC4" w:rsidRDefault="002B6630" w:rsidP="00383FF2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</w:t>
            </w:r>
          </w:p>
        </w:tc>
        <w:tc>
          <w:tcPr>
            <w:tcW w:w="1559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</w:tr>
      <w:tr w:rsidR="00037E1D" w:rsidRPr="00630EC4" w:rsidTr="00AA0B68">
        <w:trPr>
          <w:trHeight w:val="419"/>
        </w:trPr>
        <w:tc>
          <w:tcPr>
            <w:tcW w:w="11057" w:type="dxa"/>
            <w:gridSpan w:val="7"/>
            <w:shd w:val="clear" w:color="auto" w:fill="auto"/>
          </w:tcPr>
          <w:p w:rsidR="00630EC4" w:rsidRPr="00630EC4" w:rsidRDefault="00037E1D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2. Работ</w:t>
            </w:r>
            <w:r w:rsidR="00D90DAE">
              <w:rPr>
                <w:b/>
                <w:sz w:val="24"/>
                <w:szCs w:val="24"/>
              </w:rPr>
              <w:t>а с тканью (9</w:t>
            </w:r>
            <w:r w:rsidRPr="00630EC4">
              <w:rPr>
                <w:b/>
                <w:sz w:val="24"/>
                <w:szCs w:val="24"/>
              </w:rPr>
              <w:t xml:space="preserve"> часов).</w:t>
            </w:r>
          </w:p>
        </w:tc>
      </w:tr>
      <w:tr w:rsidR="00313BBB" w:rsidRPr="00630EC4" w:rsidTr="00A13A68">
        <w:trPr>
          <w:trHeight w:val="1407"/>
        </w:trPr>
        <w:tc>
          <w:tcPr>
            <w:tcW w:w="869" w:type="dxa"/>
            <w:shd w:val="clear" w:color="auto" w:fill="auto"/>
          </w:tcPr>
          <w:p w:rsidR="00894575" w:rsidRPr="00630EC4" w:rsidRDefault="0089457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2.</w:t>
            </w:r>
          </w:p>
          <w:p w:rsidR="00894575" w:rsidRPr="00630EC4" w:rsidRDefault="0089457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2796" w:type="dxa"/>
            <w:shd w:val="clear" w:color="auto" w:fill="auto"/>
          </w:tcPr>
          <w:p w:rsidR="00894575" w:rsidRPr="00630EC4" w:rsidRDefault="0089457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Повторение ранее изученных способов и приемов шитья.</w:t>
            </w:r>
          </w:p>
          <w:p w:rsidR="00894575" w:rsidRPr="00630EC4" w:rsidRDefault="0089457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Знакомство со швами «козлик», «узелок».</w:t>
            </w:r>
          </w:p>
        </w:tc>
        <w:tc>
          <w:tcPr>
            <w:tcW w:w="1131" w:type="dxa"/>
            <w:shd w:val="clear" w:color="auto" w:fill="auto"/>
          </w:tcPr>
          <w:p w:rsidR="00894575" w:rsidRPr="00630EC4" w:rsidRDefault="0089457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894575" w:rsidRPr="00630EC4" w:rsidRDefault="0089457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shd w:val="clear" w:color="auto" w:fill="auto"/>
          </w:tcPr>
          <w:p w:rsidR="00894575" w:rsidRPr="00630EC4" w:rsidRDefault="0089457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Ткань, нитки, иголка, ножницы.</w:t>
            </w:r>
          </w:p>
          <w:p w:rsidR="00894575" w:rsidRPr="00630EC4" w:rsidRDefault="0089457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FA5AD6" w:rsidRDefault="0063417F" w:rsidP="00D90DAE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8.09.</w:t>
            </w:r>
          </w:p>
          <w:p w:rsidR="002B6630" w:rsidRPr="00630EC4" w:rsidRDefault="0063417F" w:rsidP="00D90DAE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</w:t>
            </w:r>
          </w:p>
        </w:tc>
        <w:tc>
          <w:tcPr>
            <w:tcW w:w="1559" w:type="dxa"/>
            <w:shd w:val="clear" w:color="auto" w:fill="auto"/>
          </w:tcPr>
          <w:p w:rsidR="00894575" w:rsidRPr="00630EC4" w:rsidRDefault="00894575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313BBB" w:rsidRPr="00630EC4" w:rsidTr="00AF781F">
        <w:tc>
          <w:tcPr>
            <w:tcW w:w="869" w:type="dxa"/>
            <w:shd w:val="clear" w:color="auto" w:fill="auto"/>
          </w:tcPr>
          <w:p w:rsidR="00894575" w:rsidRPr="00630EC4" w:rsidRDefault="00D90DAE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94575" w:rsidRPr="00630EC4">
              <w:rPr>
                <w:sz w:val="24"/>
                <w:szCs w:val="24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:rsidR="00894575" w:rsidRPr="00630EC4" w:rsidRDefault="0089457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Тюльпаны в вазе.</w:t>
            </w:r>
          </w:p>
        </w:tc>
        <w:tc>
          <w:tcPr>
            <w:tcW w:w="1131" w:type="dxa"/>
            <w:shd w:val="clear" w:color="auto" w:fill="auto"/>
          </w:tcPr>
          <w:p w:rsidR="00894575" w:rsidRPr="00630EC4" w:rsidRDefault="0089457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894575" w:rsidRPr="00630EC4" w:rsidRDefault="0058111E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2" w:type="dxa"/>
            <w:shd w:val="clear" w:color="auto" w:fill="auto"/>
          </w:tcPr>
          <w:p w:rsidR="00894575" w:rsidRPr="00630EC4" w:rsidRDefault="0089457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Ткань, нитки, ножницы, иголка, лекала, бусины, поролон.</w:t>
            </w:r>
          </w:p>
        </w:tc>
        <w:tc>
          <w:tcPr>
            <w:tcW w:w="1643" w:type="dxa"/>
            <w:shd w:val="clear" w:color="auto" w:fill="auto"/>
          </w:tcPr>
          <w:p w:rsidR="00D93395" w:rsidRDefault="002B6630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</w:t>
            </w:r>
          </w:p>
          <w:p w:rsidR="002B6630" w:rsidRDefault="00A15BB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</w:t>
            </w:r>
          </w:p>
          <w:p w:rsidR="002B6630" w:rsidRDefault="00A15BB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</w:t>
            </w:r>
          </w:p>
          <w:p w:rsidR="002B6630" w:rsidRDefault="00A15BB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</w:t>
            </w:r>
          </w:p>
          <w:p w:rsidR="00053224" w:rsidRDefault="00A15BB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</w:t>
            </w:r>
          </w:p>
          <w:p w:rsidR="002B6630" w:rsidRPr="00630EC4" w:rsidRDefault="00A15BB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</w:t>
            </w:r>
          </w:p>
        </w:tc>
        <w:tc>
          <w:tcPr>
            <w:tcW w:w="1559" w:type="dxa"/>
            <w:shd w:val="clear" w:color="auto" w:fill="auto"/>
          </w:tcPr>
          <w:p w:rsidR="00894575" w:rsidRPr="00630EC4" w:rsidRDefault="00894575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C3756B" w:rsidRPr="00630EC4" w:rsidTr="00AA0B68">
        <w:trPr>
          <w:trHeight w:val="448"/>
        </w:trPr>
        <w:tc>
          <w:tcPr>
            <w:tcW w:w="11057" w:type="dxa"/>
            <w:gridSpan w:val="7"/>
            <w:shd w:val="clear" w:color="auto" w:fill="auto"/>
          </w:tcPr>
          <w:p w:rsidR="00630EC4" w:rsidRPr="00630EC4" w:rsidRDefault="001D68A7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Работа с бисером (21 час</w:t>
            </w:r>
            <w:r w:rsidR="00C3756B" w:rsidRPr="00630EC4">
              <w:rPr>
                <w:b/>
                <w:sz w:val="24"/>
                <w:szCs w:val="24"/>
              </w:rPr>
              <w:t>).</w:t>
            </w:r>
          </w:p>
        </w:tc>
      </w:tr>
      <w:tr w:rsidR="00313BBB" w:rsidRPr="00630EC4" w:rsidTr="00AF781F">
        <w:tc>
          <w:tcPr>
            <w:tcW w:w="869" w:type="dxa"/>
            <w:shd w:val="clear" w:color="auto" w:fill="auto"/>
          </w:tcPr>
          <w:p w:rsidR="000C4B8B" w:rsidRPr="00630EC4" w:rsidRDefault="00D90DAE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4B8B" w:rsidRPr="00630EC4">
              <w:rPr>
                <w:sz w:val="24"/>
                <w:szCs w:val="24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Из истории броши.</w:t>
            </w:r>
          </w:p>
        </w:tc>
        <w:tc>
          <w:tcPr>
            <w:tcW w:w="1131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Компьютер.</w:t>
            </w:r>
          </w:p>
        </w:tc>
        <w:tc>
          <w:tcPr>
            <w:tcW w:w="1643" w:type="dxa"/>
            <w:shd w:val="clear" w:color="auto" w:fill="auto"/>
          </w:tcPr>
          <w:p w:rsidR="00AA0B68" w:rsidRPr="00630EC4" w:rsidRDefault="002B6630" w:rsidP="00D90DAE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  <w:tc>
          <w:tcPr>
            <w:tcW w:w="1559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313BBB" w:rsidRPr="00630EC4" w:rsidTr="00AF781F">
        <w:trPr>
          <w:trHeight w:val="495"/>
        </w:trPr>
        <w:tc>
          <w:tcPr>
            <w:tcW w:w="869" w:type="dxa"/>
            <w:shd w:val="clear" w:color="auto" w:fill="auto"/>
          </w:tcPr>
          <w:p w:rsidR="000C4B8B" w:rsidRPr="00630EC4" w:rsidRDefault="00F1272D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96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Пришивная брошь «Воздушные шарики».</w:t>
            </w:r>
          </w:p>
        </w:tc>
        <w:tc>
          <w:tcPr>
            <w:tcW w:w="1131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0C4B8B" w:rsidRPr="00630EC4" w:rsidRDefault="000318F0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82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Фетр, леска, иголка, ножницы, бисер, цепочки.</w:t>
            </w:r>
          </w:p>
        </w:tc>
        <w:tc>
          <w:tcPr>
            <w:tcW w:w="1643" w:type="dxa"/>
            <w:shd w:val="clear" w:color="auto" w:fill="auto"/>
          </w:tcPr>
          <w:p w:rsidR="00D75317" w:rsidRDefault="00A15BB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  <w:p w:rsidR="00217817" w:rsidRDefault="00A15BB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8.12.</w:t>
            </w:r>
          </w:p>
          <w:p w:rsidR="00217817" w:rsidRDefault="00A15BB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</w:t>
            </w:r>
          </w:p>
          <w:p w:rsidR="00217817" w:rsidRDefault="00A15BB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</w:t>
            </w:r>
          </w:p>
          <w:p w:rsidR="002B6630" w:rsidRDefault="00A15BB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</w:t>
            </w:r>
          </w:p>
          <w:p w:rsidR="00217817" w:rsidRDefault="00A15BB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</w:t>
            </w:r>
          </w:p>
          <w:p w:rsidR="00217817" w:rsidRDefault="00A15BB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</w:t>
            </w:r>
          </w:p>
          <w:p w:rsidR="00217817" w:rsidRDefault="00A15BB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</w:t>
            </w:r>
          </w:p>
          <w:p w:rsidR="00217817" w:rsidRDefault="00A15BB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2.02.</w:t>
            </w:r>
          </w:p>
          <w:p w:rsidR="00217817" w:rsidRDefault="00A15BB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9.02.</w:t>
            </w:r>
          </w:p>
          <w:p w:rsidR="002B6630" w:rsidRDefault="00A15BB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</w:t>
            </w:r>
          </w:p>
          <w:p w:rsidR="00AA0B68" w:rsidRPr="00630EC4" w:rsidRDefault="00344049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2.03.</w:t>
            </w:r>
          </w:p>
        </w:tc>
        <w:tc>
          <w:tcPr>
            <w:tcW w:w="1559" w:type="dxa"/>
            <w:shd w:val="clear" w:color="auto" w:fill="auto"/>
          </w:tcPr>
          <w:p w:rsidR="000C4B8B" w:rsidRPr="00630EC4" w:rsidRDefault="000C4B8B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7D0149" w:rsidRPr="00630EC4" w:rsidTr="00AF781F">
        <w:trPr>
          <w:trHeight w:val="540"/>
        </w:trPr>
        <w:tc>
          <w:tcPr>
            <w:tcW w:w="869" w:type="dxa"/>
            <w:shd w:val="clear" w:color="auto" w:fill="auto"/>
          </w:tcPr>
          <w:p w:rsidR="007D0149" w:rsidRPr="00630EC4" w:rsidRDefault="00F1272D" w:rsidP="00A13A68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D0149" w:rsidRPr="00630EC4">
              <w:rPr>
                <w:sz w:val="24"/>
                <w:szCs w:val="24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:rsidR="007D0149" w:rsidRPr="00630EC4" w:rsidRDefault="007D0149" w:rsidP="00A13A68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«Новогодняя елочка»</w:t>
            </w:r>
          </w:p>
        </w:tc>
        <w:tc>
          <w:tcPr>
            <w:tcW w:w="1131" w:type="dxa"/>
            <w:shd w:val="clear" w:color="auto" w:fill="auto"/>
          </w:tcPr>
          <w:p w:rsidR="007D0149" w:rsidRPr="00630EC4" w:rsidRDefault="007D0149" w:rsidP="00A13A68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7D0149" w:rsidRPr="00630EC4" w:rsidRDefault="007D0149" w:rsidP="00A13A68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2" w:type="dxa"/>
            <w:shd w:val="clear" w:color="auto" w:fill="auto"/>
          </w:tcPr>
          <w:p w:rsidR="007D0149" w:rsidRPr="00630EC4" w:rsidRDefault="007D0149" w:rsidP="00A13A68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Леска, бисер, ножницы, бусины.</w:t>
            </w:r>
          </w:p>
        </w:tc>
        <w:tc>
          <w:tcPr>
            <w:tcW w:w="1643" w:type="dxa"/>
            <w:shd w:val="clear" w:color="auto" w:fill="auto"/>
          </w:tcPr>
          <w:p w:rsidR="00217817" w:rsidRDefault="006F26EC" w:rsidP="00217817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</w:t>
            </w:r>
          </w:p>
          <w:p w:rsidR="00217817" w:rsidRDefault="006F26EC" w:rsidP="00217817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</w:t>
            </w:r>
          </w:p>
          <w:p w:rsidR="00217817" w:rsidRDefault="006F26EC" w:rsidP="00217817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6.04.</w:t>
            </w:r>
          </w:p>
          <w:p w:rsidR="00217817" w:rsidRPr="00630EC4" w:rsidRDefault="006F26EC" w:rsidP="00217817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</w:t>
            </w:r>
          </w:p>
          <w:p w:rsidR="00D75317" w:rsidRDefault="006F26EC" w:rsidP="00A13A68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</w:t>
            </w:r>
          </w:p>
          <w:p w:rsidR="006F26EC" w:rsidRDefault="006F26EC" w:rsidP="00A13A68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</w:t>
            </w:r>
          </w:p>
          <w:p w:rsidR="006F26EC" w:rsidRDefault="006F26EC" w:rsidP="00A13A68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4.05.</w:t>
            </w:r>
          </w:p>
          <w:p w:rsidR="00344049" w:rsidRPr="00630EC4" w:rsidRDefault="00344049" w:rsidP="00A13A68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</w:t>
            </w:r>
          </w:p>
        </w:tc>
        <w:tc>
          <w:tcPr>
            <w:tcW w:w="1559" w:type="dxa"/>
            <w:shd w:val="clear" w:color="auto" w:fill="auto"/>
          </w:tcPr>
          <w:p w:rsidR="007D0149" w:rsidRPr="00630EC4" w:rsidRDefault="007D0149" w:rsidP="00A13A68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7D0149" w:rsidRPr="00630EC4" w:rsidTr="00073C6D">
        <w:trPr>
          <w:trHeight w:val="632"/>
        </w:trPr>
        <w:tc>
          <w:tcPr>
            <w:tcW w:w="11057" w:type="dxa"/>
            <w:gridSpan w:val="7"/>
            <w:shd w:val="clear" w:color="auto" w:fill="auto"/>
          </w:tcPr>
          <w:p w:rsidR="007D0149" w:rsidRPr="00630EC4" w:rsidRDefault="00F1272D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Работа с деревом (2 часа</w:t>
            </w:r>
            <w:r w:rsidR="007D0149" w:rsidRPr="00630EC4">
              <w:rPr>
                <w:b/>
                <w:sz w:val="24"/>
                <w:szCs w:val="24"/>
              </w:rPr>
              <w:t>).</w:t>
            </w:r>
          </w:p>
        </w:tc>
      </w:tr>
      <w:tr w:rsidR="007D0149" w:rsidRPr="00630EC4" w:rsidTr="00AF781F">
        <w:trPr>
          <w:trHeight w:val="570"/>
        </w:trPr>
        <w:tc>
          <w:tcPr>
            <w:tcW w:w="869" w:type="dxa"/>
            <w:shd w:val="clear" w:color="auto" w:fill="auto"/>
          </w:tcPr>
          <w:p w:rsidR="007D0149" w:rsidRPr="00630EC4" w:rsidRDefault="00F1272D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D0149" w:rsidRPr="00630EC4">
              <w:rPr>
                <w:sz w:val="24"/>
                <w:szCs w:val="24"/>
              </w:rPr>
              <w:t>.</w:t>
            </w:r>
          </w:p>
        </w:tc>
        <w:tc>
          <w:tcPr>
            <w:tcW w:w="2796" w:type="dxa"/>
            <w:shd w:val="clear" w:color="auto" w:fill="auto"/>
          </w:tcPr>
          <w:p w:rsidR="007D0149" w:rsidRPr="00630EC4" w:rsidRDefault="007D0149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Роспись по дереву (на разделочных досках).</w:t>
            </w:r>
          </w:p>
        </w:tc>
        <w:tc>
          <w:tcPr>
            <w:tcW w:w="1131" w:type="dxa"/>
            <w:shd w:val="clear" w:color="auto" w:fill="auto"/>
          </w:tcPr>
          <w:p w:rsidR="007D0149" w:rsidRPr="00630EC4" w:rsidRDefault="007D0149" w:rsidP="00A57E26">
            <w:pPr>
              <w:tabs>
                <w:tab w:val="left" w:pos="705"/>
              </w:tabs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ab/>
            </w:r>
          </w:p>
        </w:tc>
        <w:tc>
          <w:tcPr>
            <w:tcW w:w="977" w:type="dxa"/>
            <w:shd w:val="clear" w:color="auto" w:fill="auto"/>
          </w:tcPr>
          <w:p w:rsidR="007D0149" w:rsidRPr="00630EC4" w:rsidRDefault="007D0149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2" w:type="dxa"/>
            <w:shd w:val="clear" w:color="auto" w:fill="auto"/>
          </w:tcPr>
          <w:p w:rsidR="007D0149" w:rsidRPr="00630EC4" w:rsidRDefault="007D0149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 xml:space="preserve">Разделочная доска, простой карандаш, ластик, </w:t>
            </w:r>
            <w:r w:rsidRPr="00630EC4">
              <w:rPr>
                <w:sz w:val="24"/>
                <w:szCs w:val="24"/>
              </w:rPr>
              <w:lastRenderedPageBreak/>
              <w:t>гуашевые краски, клей ПВА.</w:t>
            </w:r>
          </w:p>
        </w:tc>
        <w:tc>
          <w:tcPr>
            <w:tcW w:w="1643" w:type="dxa"/>
            <w:shd w:val="clear" w:color="auto" w:fill="auto"/>
          </w:tcPr>
          <w:p w:rsidR="006F26EC" w:rsidRDefault="0063417F" w:rsidP="00217817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18.05.</w:t>
            </w:r>
          </w:p>
          <w:p w:rsidR="00344049" w:rsidRDefault="00344049" w:rsidP="00217817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</w:p>
          <w:p w:rsidR="006F26EC" w:rsidRPr="00630EC4" w:rsidRDefault="006F26EC" w:rsidP="00217817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D0149" w:rsidRPr="00630EC4" w:rsidRDefault="007D0149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7D0149" w:rsidRPr="00630EC4" w:rsidTr="00344049">
        <w:trPr>
          <w:trHeight w:val="395"/>
        </w:trPr>
        <w:tc>
          <w:tcPr>
            <w:tcW w:w="11057" w:type="dxa"/>
            <w:gridSpan w:val="7"/>
            <w:shd w:val="clear" w:color="auto" w:fill="auto"/>
          </w:tcPr>
          <w:p w:rsidR="006F26EC" w:rsidRPr="00355938" w:rsidRDefault="00F1272D" w:rsidP="00344049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="004412E1">
              <w:rPr>
                <w:b/>
                <w:sz w:val="24"/>
                <w:szCs w:val="24"/>
              </w:rPr>
              <w:t>. Подведение итогов (1</w:t>
            </w:r>
            <w:r w:rsidR="007D0149" w:rsidRPr="00630EC4">
              <w:rPr>
                <w:b/>
                <w:sz w:val="24"/>
                <w:szCs w:val="24"/>
              </w:rPr>
              <w:t xml:space="preserve"> час).</w:t>
            </w:r>
            <w:r w:rsidR="007D0149">
              <w:rPr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="00D75317">
              <w:rPr>
                <w:sz w:val="24"/>
                <w:szCs w:val="24"/>
              </w:rPr>
              <w:t xml:space="preserve"> </w:t>
            </w:r>
          </w:p>
        </w:tc>
      </w:tr>
    </w:tbl>
    <w:p w:rsidR="00F03D9B" w:rsidRPr="00630EC4" w:rsidRDefault="00F03D9B" w:rsidP="00AF781F">
      <w:pPr>
        <w:shd w:val="clear" w:color="auto" w:fill="FFFFFF"/>
        <w:tabs>
          <w:tab w:val="left" w:pos="2910"/>
          <w:tab w:val="center" w:pos="4850"/>
        </w:tabs>
        <w:ind w:right="-29"/>
        <w:rPr>
          <w:b/>
          <w:sz w:val="24"/>
          <w:szCs w:val="24"/>
        </w:rPr>
      </w:pPr>
    </w:p>
    <w:p w:rsidR="001F7A31" w:rsidRPr="00630EC4" w:rsidRDefault="001F7A31" w:rsidP="00AF781F">
      <w:pPr>
        <w:shd w:val="clear" w:color="auto" w:fill="FFFFFF"/>
        <w:tabs>
          <w:tab w:val="left" w:pos="2910"/>
          <w:tab w:val="center" w:pos="4850"/>
        </w:tabs>
        <w:ind w:right="-29"/>
        <w:rPr>
          <w:b/>
          <w:sz w:val="24"/>
          <w:szCs w:val="24"/>
        </w:rPr>
      </w:pPr>
      <w:r w:rsidRPr="00630EC4">
        <w:rPr>
          <w:b/>
          <w:sz w:val="24"/>
          <w:szCs w:val="24"/>
        </w:rPr>
        <w:t>Календарно-тематическое планирование 4-го года обучения</w:t>
      </w:r>
      <w:r w:rsidR="00512A1A">
        <w:rPr>
          <w:b/>
          <w:sz w:val="24"/>
          <w:szCs w:val="24"/>
        </w:rPr>
        <w:t xml:space="preserve"> (34 часа</w:t>
      </w:r>
      <w:r w:rsidR="008A66F4">
        <w:rPr>
          <w:b/>
          <w:sz w:val="24"/>
          <w:szCs w:val="24"/>
        </w:rPr>
        <w:t>)</w:t>
      </w:r>
    </w:p>
    <w:p w:rsidR="00073C6D" w:rsidRPr="00630EC4" w:rsidRDefault="00073C6D" w:rsidP="001F7A31">
      <w:pPr>
        <w:shd w:val="clear" w:color="auto" w:fill="FFFFFF"/>
        <w:tabs>
          <w:tab w:val="left" w:pos="2910"/>
          <w:tab w:val="center" w:pos="4850"/>
        </w:tabs>
        <w:ind w:right="-29" w:firstLine="317"/>
        <w:rPr>
          <w:b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"/>
        <w:gridCol w:w="2817"/>
        <w:gridCol w:w="1134"/>
        <w:gridCol w:w="992"/>
        <w:gridCol w:w="1985"/>
        <w:gridCol w:w="1701"/>
        <w:gridCol w:w="1559"/>
      </w:tblGrid>
      <w:tr w:rsidR="00F460EF" w:rsidRPr="00630EC4" w:rsidTr="00AF781F">
        <w:trPr>
          <w:trHeight w:val="480"/>
        </w:trPr>
        <w:tc>
          <w:tcPr>
            <w:tcW w:w="869" w:type="dxa"/>
            <w:vMerge w:val="restart"/>
            <w:shd w:val="clear" w:color="auto" w:fill="auto"/>
          </w:tcPr>
          <w:p w:rsidR="001F7A31" w:rsidRPr="00630EC4" w:rsidRDefault="001F7A31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630EC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30EC4">
              <w:rPr>
                <w:b/>
                <w:sz w:val="24"/>
                <w:szCs w:val="24"/>
              </w:rPr>
              <w:t>/</w:t>
            </w:r>
            <w:proofErr w:type="spellStart"/>
            <w:r w:rsidRPr="00630EC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7" w:type="dxa"/>
            <w:vMerge w:val="restart"/>
            <w:shd w:val="clear" w:color="auto" w:fill="auto"/>
          </w:tcPr>
          <w:p w:rsidR="001F7A31" w:rsidRPr="00630EC4" w:rsidRDefault="001F7A31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F7A31" w:rsidRPr="00630EC4" w:rsidRDefault="001F7A31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Кол-во  часов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F7A31" w:rsidRPr="00630EC4" w:rsidRDefault="001F7A31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Наглядные пособия, материал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F7A31" w:rsidRPr="00630EC4" w:rsidRDefault="001F7A31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F460EF" w:rsidRPr="00630EC4" w:rsidTr="00AF781F">
        <w:trPr>
          <w:trHeight w:val="480"/>
        </w:trPr>
        <w:tc>
          <w:tcPr>
            <w:tcW w:w="869" w:type="dxa"/>
            <w:vMerge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  <w:tc>
          <w:tcPr>
            <w:tcW w:w="2817" w:type="dxa"/>
            <w:vMerge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proofErr w:type="spellStart"/>
            <w:r w:rsidRPr="00630EC4">
              <w:rPr>
                <w:b/>
                <w:sz w:val="24"/>
                <w:szCs w:val="24"/>
              </w:rPr>
              <w:t>пр-ка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 w:rsidRPr="00630EC4">
              <w:rPr>
                <w:b/>
                <w:sz w:val="24"/>
                <w:szCs w:val="24"/>
              </w:rPr>
              <w:t>Факт</w:t>
            </w:r>
          </w:p>
        </w:tc>
      </w:tr>
      <w:tr w:rsidR="004C1F6B" w:rsidRPr="00630EC4" w:rsidTr="00073C6D">
        <w:tc>
          <w:tcPr>
            <w:tcW w:w="11057" w:type="dxa"/>
            <w:gridSpan w:val="7"/>
            <w:shd w:val="clear" w:color="auto" w:fill="auto"/>
          </w:tcPr>
          <w:p w:rsidR="004C1F6B" w:rsidRDefault="00A014D1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Введение (1</w:t>
            </w:r>
            <w:r w:rsidR="004C1F6B" w:rsidRPr="00630EC4">
              <w:rPr>
                <w:b/>
                <w:sz w:val="24"/>
                <w:szCs w:val="24"/>
              </w:rPr>
              <w:t xml:space="preserve"> час).</w:t>
            </w:r>
          </w:p>
          <w:p w:rsidR="00630EC4" w:rsidRPr="00630EC4" w:rsidRDefault="00630EC4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F460EF" w:rsidRPr="00630EC4" w:rsidTr="00AF781F">
        <w:tc>
          <w:tcPr>
            <w:tcW w:w="869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1.</w:t>
            </w:r>
          </w:p>
        </w:tc>
        <w:tc>
          <w:tcPr>
            <w:tcW w:w="2817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spacing w:line="240" w:lineRule="atLeast"/>
              <w:ind w:right="-28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Введение в образователь</w:t>
            </w:r>
            <w:r w:rsidR="00AA0B68">
              <w:rPr>
                <w:sz w:val="24"/>
                <w:szCs w:val="24"/>
              </w:rPr>
              <w:t xml:space="preserve">ную программу I года обучения. </w:t>
            </w:r>
          </w:p>
        </w:tc>
        <w:tc>
          <w:tcPr>
            <w:tcW w:w="1134" w:type="dxa"/>
            <w:shd w:val="clear" w:color="auto" w:fill="auto"/>
          </w:tcPr>
          <w:p w:rsidR="00F66393" w:rsidRPr="00630EC4" w:rsidRDefault="00A014D1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Компьютер.</w:t>
            </w:r>
          </w:p>
        </w:tc>
        <w:tc>
          <w:tcPr>
            <w:tcW w:w="1701" w:type="dxa"/>
            <w:shd w:val="clear" w:color="auto" w:fill="auto"/>
          </w:tcPr>
          <w:p w:rsidR="00BD380A" w:rsidRPr="00630EC4" w:rsidRDefault="00A53E20" w:rsidP="00B61DE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6.09.</w:t>
            </w:r>
          </w:p>
        </w:tc>
        <w:tc>
          <w:tcPr>
            <w:tcW w:w="1559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</w:tr>
      <w:tr w:rsidR="00D1733B" w:rsidRPr="00630EC4" w:rsidTr="00073C6D">
        <w:tc>
          <w:tcPr>
            <w:tcW w:w="11057" w:type="dxa"/>
            <w:gridSpan w:val="7"/>
            <w:shd w:val="clear" w:color="auto" w:fill="auto"/>
          </w:tcPr>
          <w:p w:rsidR="00D1733B" w:rsidRDefault="00AA0B68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F781F" w:rsidRPr="00630EC4">
              <w:rPr>
                <w:b/>
                <w:sz w:val="24"/>
                <w:szCs w:val="24"/>
              </w:rPr>
              <w:t>. Работа с бисером (24 часа</w:t>
            </w:r>
            <w:r w:rsidR="00D1733B" w:rsidRPr="00630EC4">
              <w:rPr>
                <w:b/>
                <w:sz w:val="24"/>
                <w:szCs w:val="24"/>
              </w:rPr>
              <w:t>).</w:t>
            </w:r>
          </w:p>
          <w:p w:rsidR="00630EC4" w:rsidRPr="00630EC4" w:rsidRDefault="00630EC4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F460EF" w:rsidRPr="00630EC4" w:rsidTr="00AF781F">
        <w:tc>
          <w:tcPr>
            <w:tcW w:w="869" w:type="dxa"/>
            <w:shd w:val="clear" w:color="auto" w:fill="auto"/>
          </w:tcPr>
          <w:p w:rsidR="00F66393" w:rsidRPr="00630EC4" w:rsidRDefault="00AA0B68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66393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17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Плетение брошек (по замыслу).</w:t>
            </w:r>
          </w:p>
        </w:tc>
        <w:tc>
          <w:tcPr>
            <w:tcW w:w="1134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Бисер, леска, ножницы, бусины, схема.</w:t>
            </w:r>
          </w:p>
        </w:tc>
        <w:tc>
          <w:tcPr>
            <w:tcW w:w="1701" w:type="dxa"/>
            <w:shd w:val="clear" w:color="auto" w:fill="auto"/>
          </w:tcPr>
          <w:p w:rsidR="00F00D70" w:rsidRDefault="00A53E20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</w:t>
            </w:r>
          </w:p>
          <w:p w:rsidR="00A53E20" w:rsidRDefault="00A53E20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</w:t>
            </w:r>
          </w:p>
          <w:p w:rsidR="00A53E20" w:rsidRDefault="00A53E20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</w:p>
          <w:p w:rsidR="00A53E20" w:rsidRPr="00630EC4" w:rsidRDefault="00A53E20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1559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F460EF" w:rsidRPr="00630EC4" w:rsidTr="00AF781F">
        <w:trPr>
          <w:trHeight w:val="469"/>
        </w:trPr>
        <w:tc>
          <w:tcPr>
            <w:tcW w:w="869" w:type="dxa"/>
            <w:shd w:val="clear" w:color="auto" w:fill="auto"/>
          </w:tcPr>
          <w:p w:rsidR="00F66393" w:rsidRPr="00630EC4" w:rsidRDefault="00AA0B68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66393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17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Плетение цветов для заколки (по замыслу).</w:t>
            </w:r>
          </w:p>
        </w:tc>
        <w:tc>
          <w:tcPr>
            <w:tcW w:w="1134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66393" w:rsidRPr="00630EC4" w:rsidRDefault="00F460EF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Бисер, бусины, ножницы, схема, проволока, заколка (невидимка).</w:t>
            </w:r>
          </w:p>
        </w:tc>
        <w:tc>
          <w:tcPr>
            <w:tcW w:w="1701" w:type="dxa"/>
            <w:shd w:val="clear" w:color="auto" w:fill="auto"/>
          </w:tcPr>
          <w:p w:rsidR="00F00D70" w:rsidRDefault="00A53E20" w:rsidP="00A014D1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  <w:p w:rsidR="00983145" w:rsidRDefault="00983145" w:rsidP="00A014D1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</w:p>
          <w:p w:rsidR="00983145" w:rsidRDefault="00983145" w:rsidP="00A014D1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  <w:p w:rsidR="00983145" w:rsidRPr="00630EC4" w:rsidRDefault="00983145" w:rsidP="00A014D1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</w:t>
            </w:r>
          </w:p>
        </w:tc>
        <w:tc>
          <w:tcPr>
            <w:tcW w:w="1559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F460EF" w:rsidRPr="00630EC4" w:rsidTr="00AF781F">
        <w:trPr>
          <w:trHeight w:val="390"/>
        </w:trPr>
        <w:tc>
          <w:tcPr>
            <w:tcW w:w="869" w:type="dxa"/>
            <w:shd w:val="clear" w:color="auto" w:fill="auto"/>
          </w:tcPr>
          <w:p w:rsidR="00F66393" w:rsidRPr="00630EC4" w:rsidRDefault="00AA0B68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66393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17" w:type="dxa"/>
            <w:shd w:val="clear" w:color="auto" w:fill="auto"/>
          </w:tcPr>
          <w:p w:rsidR="00F66393" w:rsidRPr="00630EC4" w:rsidRDefault="00F66393" w:rsidP="005B292A">
            <w:pPr>
              <w:tabs>
                <w:tab w:val="right" w:pos="313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«Анютины глазки».</w:t>
            </w:r>
          </w:p>
        </w:tc>
        <w:tc>
          <w:tcPr>
            <w:tcW w:w="1134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66393" w:rsidRPr="00630EC4" w:rsidRDefault="00F00D70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Бисер, бусины, ножницы, схема, проволока.</w:t>
            </w:r>
          </w:p>
        </w:tc>
        <w:tc>
          <w:tcPr>
            <w:tcW w:w="1701" w:type="dxa"/>
            <w:shd w:val="clear" w:color="auto" w:fill="auto"/>
          </w:tcPr>
          <w:p w:rsidR="002742B7" w:rsidRDefault="00983145" w:rsidP="00A014D1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</w:t>
            </w:r>
          </w:p>
          <w:p w:rsidR="00983145" w:rsidRDefault="00983145" w:rsidP="00A014D1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</w:t>
            </w:r>
          </w:p>
          <w:p w:rsidR="00983145" w:rsidRDefault="00983145" w:rsidP="00A014D1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</w:t>
            </w:r>
          </w:p>
          <w:p w:rsidR="00F00D70" w:rsidRDefault="0098314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</w:t>
            </w:r>
          </w:p>
          <w:p w:rsidR="00983145" w:rsidRDefault="0098314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</w:p>
          <w:p w:rsidR="00983145" w:rsidRDefault="0098314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</w:t>
            </w:r>
          </w:p>
          <w:p w:rsidR="00983145" w:rsidRDefault="0098314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</w:t>
            </w:r>
          </w:p>
          <w:p w:rsidR="00983145" w:rsidRDefault="0098314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</w:t>
            </w:r>
          </w:p>
          <w:p w:rsidR="00983145" w:rsidRDefault="0098314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</w:t>
            </w:r>
          </w:p>
          <w:p w:rsidR="00983145" w:rsidRDefault="0098314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</w:t>
            </w:r>
          </w:p>
          <w:p w:rsidR="00983145" w:rsidRDefault="0098314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7.02.</w:t>
            </w:r>
          </w:p>
          <w:p w:rsidR="00983145" w:rsidRDefault="0098314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</w:t>
            </w:r>
          </w:p>
          <w:p w:rsidR="00983145" w:rsidRDefault="0098314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</w:t>
            </w:r>
          </w:p>
          <w:p w:rsidR="00983145" w:rsidRDefault="0098314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</w:t>
            </w:r>
          </w:p>
          <w:p w:rsidR="00983145" w:rsidRDefault="0098314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7.03.</w:t>
            </w:r>
          </w:p>
          <w:p w:rsidR="00983145" w:rsidRPr="00630EC4" w:rsidRDefault="0098314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</w:p>
        </w:tc>
        <w:tc>
          <w:tcPr>
            <w:tcW w:w="1559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8F0745" w:rsidRPr="00630EC4" w:rsidTr="00AA0B68">
        <w:trPr>
          <w:trHeight w:val="397"/>
        </w:trPr>
        <w:tc>
          <w:tcPr>
            <w:tcW w:w="11057" w:type="dxa"/>
            <w:gridSpan w:val="7"/>
            <w:shd w:val="clear" w:color="auto" w:fill="auto"/>
          </w:tcPr>
          <w:p w:rsidR="008F0745" w:rsidRPr="00630EC4" w:rsidRDefault="00AA0B68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014D1">
              <w:rPr>
                <w:b/>
                <w:sz w:val="24"/>
                <w:szCs w:val="24"/>
              </w:rPr>
              <w:t>. Работа с фетром (4 часа</w:t>
            </w:r>
            <w:r w:rsidR="008F0745" w:rsidRPr="00630EC4">
              <w:rPr>
                <w:b/>
                <w:sz w:val="24"/>
                <w:szCs w:val="24"/>
              </w:rPr>
              <w:t>).</w:t>
            </w:r>
          </w:p>
        </w:tc>
      </w:tr>
      <w:tr w:rsidR="00F460EF" w:rsidRPr="00630EC4" w:rsidTr="00AF781F">
        <w:trPr>
          <w:trHeight w:val="570"/>
        </w:trPr>
        <w:tc>
          <w:tcPr>
            <w:tcW w:w="869" w:type="dxa"/>
            <w:shd w:val="clear" w:color="auto" w:fill="auto"/>
          </w:tcPr>
          <w:p w:rsidR="00F66393" w:rsidRPr="00630EC4" w:rsidRDefault="00AA0B68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66393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17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«Цветы в рамке».</w:t>
            </w:r>
          </w:p>
        </w:tc>
        <w:tc>
          <w:tcPr>
            <w:tcW w:w="1134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66393" w:rsidRPr="00630EC4" w:rsidRDefault="0028705D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Фетр, ножницы, клей, линейка, картон, рамка для фотогр</w:t>
            </w:r>
            <w:r w:rsidR="0028705D">
              <w:rPr>
                <w:sz w:val="24"/>
                <w:szCs w:val="24"/>
              </w:rPr>
              <w:t>афии</w:t>
            </w:r>
            <w:r w:rsidR="003031C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83145" w:rsidRDefault="0098314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</w:t>
            </w:r>
          </w:p>
          <w:p w:rsidR="00983145" w:rsidRDefault="0098314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4.04.</w:t>
            </w:r>
          </w:p>
          <w:p w:rsidR="00983145" w:rsidRDefault="0098314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</w:p>
          <w:p w:rsidR="00983145" w:rsidRPr="00630EC4" w:rsidRDefault="00983145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</w:p>
        </w:tc>
        <w:tc>
          <w:tcPr>
            <w:tcW w:w="1559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69613A" w:rsidRPr="00630EC4" w:rsidTr="00C01826">
        <w:trPr>
          <w:trHeight w:val="434"/>
        </w:trPr>
        <w:tc>
          <w:tcPr>
            <w:tcW w:w="11057" w:type="dxa"/>
            <w:gridSpan w:val="7"/>
            <w:shd w:val="clear" w:color="auto" w:fill="auto"/>
          </w:tcPr>
          <w:p w:rsidR="0069613A" w:rsidRPr="00630EC4" w:rsidRDefault="00AA0B68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A014D1">
              <w:rPr>
                <w:b/>
                <w:sz w:val="24"/>
                <w:szCs w:val="24"/>
              </w:rPr>
              <w:t>. Работа с тканью (4 часа</w:t>
            </w:r>
            <w:r w:rsidR="0069613A" w:rsidRPr="00630EC4">
              <w:rPr>
                <w:b/>
                <w:sz w:val="24"/>
                <w:szCs w:val="24"/>
              </w:rPr>
              <w:t>).</w:t>
            </w:r>
          </w:p>
        </w:tc>
      </w:tr>
      <w:tr w:rsidR="00F460EF" w:rsidRPr="00630EC4" w:rsidTr="00AF781F">
        <w:trPr>
          <w:trHeight w:val="645"/>
        </w:trPr>
        <w:tc>
          <w:tcPr>
            <w:tcW w:w="869" w:type="dxa"/>
            <w:shd w:val="clear" w:color="auto" w:fill="auto"/>
          </w:tcPr>
          <w:p w:rsidR="00F66393" w:rsidRPr="00630EC4" w:rsidRDefault="00AA0B68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8344BC" w:rsidRPr="00630EC4">
              <w:rPr>
                <w:sz w:val="24"/>
                <w:szCs w:val="24"/>
              </w:rPr>
              <w:t>.</w:t>
            </w:r>
          </w:p>
        </w:tc>
        <w:tc>
          <w:tcPr>
            <w:tcW w:w="2817" w:type="dxa"/>
            <w:shd w:val="clear" w:color="auto" w:fill="auto"/>
          </w:tcPr>
          <w:p w:rsidR="00F66393" w:rsidRPr="00630EC4" w:rsidRDefault="00F66393" w:rsidP="00AB73BC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Знакомство с соединительными швами «простой соединительный шов», «соединительный шов на основе петельного шва», «соединительный шов на основе шва «козлик».</w:t>
            </w:r>
          </w:p>
        </w:tc>
        <w:tc>
          <w:tcPr>
            <w:tcW w:w="1134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Ножницы, нитки, иголка, ткань.</w:t>
            </w:r>
          </w:p>
        </w:tc>
        <w:tc>
          <w:tcPr>
            <w:tcW w:w="1701" w:type="dxa"/>
            <w:shd w:val="clear" w:color="auto" w:fill="auto"/>
          </w:tcPr>
          <w:p w:rsidR="00591ACA" w:rsidRPr="00630EC4" w:rsidRDefault="00983145" w:rsidP="00B61DE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</w:p>
        </w:tc>
        <w:tc>
          <w:tcPr>
            <w:tcW w:w="1559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F460EF" w:rsidRPr="00630EC4" w:rsidTr="00AF781F">
        <w:trPr>
          <w:trHeight w:val="645"/>
        </w:trPr>
        <w:tc>
          <w:tcPr>
            <w:tcW w:w="869" w:type="dxa"/>
            <w:shd w:val="clear" w:color="auto" w:fill="auto"/>
          </w:tcPr>
          <w:p w:rsidR="00F66393" w:rsidRPr="00630EC4" w:rsidRDefault="00AA0B68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66393" w:rsidRPr="00630EC4">
              <w:rPr>
                <w:sz w:val="24"/>
                <w:szCs w:val="24"/>
              </w:rPr>
              <w:t>.</w:t>
            </w:r>
          </w:p>
          <w:p w:rsidR="00F66393" w:rsidRPr="00630EC4" w:rsidRDefault="00F66393" w:rsidP="0069613A">
            <w:pPr>
              <w:rPr>
                <w:sz w:val="24"/>
                <w:szCs w:val="24"/>
              </w:rPr>
            </w:pPr>
          </w:p>
          <w:p w:rsidR="00F66393" w:rsidRPr="00630EC4" w:rsidRDefault="00F66393" w:rsidP="0069613A">
            <w:pPr>
              <w:rPr>
                <w:sz w:val="24"/>
                <w:szCs w:val="24"/>
              </w:rPr>
            </w:pPr>
          </w:p>
          <w:p w:rsidR="00F66393" w:rsidRPr="00630EC4" w:rsidRDefault="00F66393" w:rsidP="0069613A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shd w:val="clear" w:color="auto" w:fill="auto"/>
          </w:tcPr>
          <w:p w:rsidR="00F66393" w:rsidRPr="00630EC4" w:rsidRDefault="00F66393" w:rsidP="0069613A">
            <w:pPr>
              <w:widowControl/>
              <w:autoSpaceDE/>
              <w:jc w:val="both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 xml:space="preserve">Шитье мягкой игрушки (уметь самостоятельно изготовлять игрушки, используя лекала). </w:t>
            </w:r>
          </w:p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66393" w:rsidRPr="00630EC4" w:rsidRDefault="00A014D1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 w:rsidRPr="00630EC4">
              <w:rPr>
                <w:sz w:val="24"/>
                <w:szCs w:val="24"/>
              </w:rPr>
              <w:t>Вата, поролон, пуговицы. Ножницы, нитки, иголка, ткань, лекала.</w:t>
            </w:r>
          </w:p>
        </w:tc>
        <w:tc>
          <w:tcPr>
            <w:tcW w:w="1701" w:type="dxa"/>
            <w:shd w:val="clear" w:color="auto" w:fill="auto"/>
          </w:tcPr>
          <w:p w:rsidR="00591ACA" w:rsidRDefault="00983145" w:rsidP="00A014D1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2.05.</w:t>
            </w:r>
          </w:p>
          <w:p w:rsidR="00983145" w:rsidRDefault="00983145" w:rsidP="00A014D1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</w:p>
          <w:p w:rsidR="00983145" w:rsidRPr="00630EC4" w:rsidRDefault="00983145" w:rsidP="00A014D1">
            <w:pPr>
              <w:tabs>
                <w:tab w:val="left" w:pos="2910"/>
                <w:tab w:val="center" w:pos="4850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</w:p>
        </w:tc>
        <w:tc>
          <w:tcPr>
            <w:tcW w:w="1559" w:type="dxa"/>
            <w:shd w:val="clear" w:color="auto" w:fill="auto"/>
          </w:tcPr>
          <w:p w:rsidR="00F66393" w:rsidRPr="00630EC4" w:rsidRDefault="00F66393" w:rsidP="004C1F6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  <w:tr w:rsidR="0069613A" w:rsidRPr="00630EC4" w:rsidTr="00073C6D">
        <w:trPr>
          <w:trHeight w:val="645"/>
        </w:trPr>
        <w:tc>
          <w:tcPr>
            <w:tcW w:w="11057" w:type="dxa"/>
            <w:gridSpan w:val="7"/>
            <w:shd w:val="clear" w:color="auto" w:fill="auto"/>
          </w:tcPr>
          <w:p w:rsidR="00A014D1" w:rsidRPr="00630EC4" w:rsidRDefault="00AA0B68" w:rsidP="00A014D1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9613A" w:rsidRPr="00630EC4">
              <w:rPr>
                <w:b/>
                <w:sz w:val="24"/>
                <w:szCs w:val="24"/>
              </w:rPr>
              <w:t>. Подведение итогов (1 час).</w:t>
            </w:r>
            <w:r w:rsidR="00AB73BC">
              <w:rPr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="00983145" w:rsidRPr="00983145">
              <w:rPr>
                <w:sz w:val="24"/>
                <w:szCs w:val="24"/>
              </w:rPr>
              <w:t>30.05.</w:t>
            </w:r>
          </w:p>
          <w:p w:rsidR="00591ACA" w:rsidRPr="00630EC4" w:rsidRDefault="00591ACA" w:rsidP="00B61DEB">
            <w:pPr>
              <w:tabs>
                <w:tab w:val="left" w:pos="2910"/>
                <w:tab w:val="center" w:pos="4850"/>
              </w:tabs>
              <w:ind w:right="-29"/>
              <w:rPr>
                <w:b/>
                <w:sz w:val="24"/>
                <w:szCs w:val="24"/>
              </w:rPr>
            </w:pPr>
          </w:p>
        </w:tc>
      </w:tr>
    </w:tbl>
    <w:p w:rsidR="00561063" w:rsidRPr="00630EC4" w:rsidRDefault="00561063" w:rsidP="001F7A31">
      <w:pPr>
        <w:rPr>
          <w:sz w:val="24"/>
          <w:szCs w:val="24"/>
        </w:rPr>
        <w:sectPr w:rsidR="00561063" w:rsidRPr="00630EC4">
          <w:footerReference w:type="default" r:id="rId8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5336F1" w:rsidRPr="00630EC4" w:rsidRDefault="005336F1" w:rsidP="005336F1">
      <w:pPr>
        <w:numPr>
          <w:ilvl w:val="0"/>
          <w:numId w:val="32"/>
        </w:numPr>
        <w:tabs>
          <w:tab w:val="clear" w:pos="1022"/>
          <w:tab w:val="num" w:pos="284"/>
        </w:tabs>
        <w:ind w:left="284" w:hanging="284"/>
        <w:rPr>
          <w:sz w:val="24"/>
          <w:szCs w:val="24"/>
        </w:rPr>
      </w:pPr>
      <w:r w:rsidRPr="00630EC4">
        <w:rPr>
          <w:sz w:val="24"/>
          <w:szCs w:val="24"/>
        </w:rPr>
        <w:lastRenderedPageBreak/>
        <w:t>А.Бахметьев, Т.Кизяков “</w:t>
      </w:r>
      <w:proofErr w:type="spellStart"/>
      <w:proofErr w:type="gramStart"/>
      <w:r w:rsidRPr="00630EC4">
        <w:rPr>
          <w:sz w:val="24"/>
          <w:szCs w:val="24"/>
        </w:rPr>
        <w:t>Оч</w:t>
      </w:r>
      <w:proofErr w:type="spellEnd"/>
      <w:r w:rsidRPr="00630EC4">
        <w:rPr>
          <w:sz w:val="24"/>
          <w:szCs w:val="24"/>
        </w:rPr>
        <w:t>. умелые</w:t>
      </w:r>
      <w:proofErr w:type="gramEnd"/>
      <w:r w:rsidRPr="00630EC4">
        <w:rPr>
          <w:sz w:val="24"/>
          <w:szCs w:val="24"/>
        </w:rPr>
        <w:t xml:space="preserve"> ручки” </w:t>
      </w:r>
    </w:p>
    <w:p w:rsidR="005336F1" w:rsidRPr="00630EC4" w:rsidRDefault="005336F1" w:rsidP="005336F1">
      <w:pPr>
        <w:numPr>
          <w:ilvl w:val="0"/>
          <w:numId w:val="32"/>
        </w:numPr>
        <w:tabs>
          <w:tab w:val="clear" w:pos="1022"/>
          <w:tab w:val="num" w:pos="284"/>
        </w:tabs>
        <w:ind w:left="284" w:hanging="284"/>
        <w:rPr>
          <w:sz w:val="24"/>
          <w:szCs w:val="24"/>
        </w:rPr>
      </w:pPr>
      <w:r w:rsidRPr="00630EC4">
        <w:rPr>
          <w:sz w:val="24"/>
          <w:szCs w:val="24"/>
        </w:rPr>
        <w:t xml:space="preserve">Е.Виноградова “Браслеты из бисера” </w:t>
      </w:r>
    </w:p>
    <w:p w:rsidR="005336F1" w:rsidRPr="00630EC4" w:rsidRDefault="005336F1" w:rsidP="005336F1">
      <w:pPr>
        <w:numPr>
          <w:ilvl w:val="0"/>
          <w:numId w:val="32"/>
        </w:numPr>
        <w:tabs>
          <w:tab w:val="clear" w:pos="1022"/>
          <w:tab w:val="num" w:pos="284"/>
        </w:tabs>
        <w:ind w:left="284" w:hanging="284"/>
        <w:rPr>
          <w:sz w:val="24"/>
          <w:szCs w:val="24"/>
        </w:rPr>
      </w:pPr>
      <w:r w:rsidRPr="00630EC4">
        <w:rPr>
          <w:sz w:val="24"/>
          <w:szCs w:val="24"/>
        </w:rPr>
        <w:t xml:space="preserve">Н.С.Ворончихин “Сделай сам из бумаги” </w:t>
      </w:r>
    </w:p>
    <w:p w:rsidR="005336F1" w:rsidRPr="00630EC4" w:rsidRDefault="005336F1" w:rsidP="005336F1">
      <w:pPr>
        <w:numPr>
          <w:ilvl w:val="0"/>
          <w:numId w:val="32"/>
        </w:numPr>
        <w:tabs>
          <w:tab w:val="clear" w:pos="1022"/>
          <w:tab w:val="num" w:pos="284"/>
        </w:tabs>
        <w:ind w:left="284" w:hanging="284"/>
        <w:rPr>
          <w:sz w:val="24"/>
          <w:szCs w:val="24"/>
        </w:rPr>
      </w:pPr>
      <w:r w:rsidRPr="00630EC4">
        <w:rPr>
          <w:sz w:val="24"/>
          <w:szCs w:val="24"/>
        </w:rPr>
        <w:t xml:space="preserve">Н.Гусева “365 </w:t>
      </w:r>
      <w:proofErr w:type="spellStart"/>
      <w:proofErr w:type="gramStart"/>
      <w:r w:rsidRPr="00630EC4">
        <w:rPr>
          <w:sz w:val="24"/>
          <w:szCs w:val="24"/>
        </w:rPr>
        <w:t>фенечек</w:t>
      </w:r>
      <w:proofErr w:type="spellEnd"/>
      <w:proofErr w:type="gramEnd"/>
      <w:r w:rsidRPr="00630EC4">
        <w:rPr>
          <w:sz w:val="24"/>
          <w:szCs w:val="24"/>
        </w:rPr>
        <w:t xml:space="preserve"> из бисера” </w:t>
      </w:r>
    </w:p>
    <w:p w:rsidR="005336F1" w:rsidRPr="00630EC4" w:rsidRDefault="005336F1" w:rsidP="005336F1">
      <w:pPr>
        <w:numPr>
          <w:ilvl w:val="0"/>
          <w:numId w:val="32"/>
        </w:numPr>
        <w:tabs>
          <w:tab w:val="clear" w:pos="1022"/>
          <w:tab w:val="num" w:pos="284"/>
        </w:tabs>
        <w:ind w:left="284" w:hanging="284"/>
        <w:rPr>
          <w:sz w:val="24"/>
          <w:szCs w:val="24"/>
        </w:rPr>
      </w:pPr>
      <w:proofErr w:type="spellStart"/>
      <w:r w:rsidRPr="00630EC4">
        <w:rPr>
          <w:sz w:val="24"/>
          <w:szCs w:val="24"/>
        </w:rPr>
        <w:t>С.И.Гудилина</w:t>
      </w:r>
      <w:proofErr w:type="spellEnd"/>
      <w:r w:rsidRPr="00630EC4">
        <w:rPr>
          <w:sz w:val="24"/>
          <w:szCs w:val="24"/>
        </w:rPr>
        <w:t xml:space="preserve"> “Чудеса своими руками” </w:t>
      </w:r>
    </w:p>
    <w:p w:rsidR="005336F1" w:rsidRPr="00630EC4" w:rsidRDefault="005336F1" w:rsidP="005336F1">
      <w:pPr>
        <w:numPr>
          <w:ilvl w:val="0"/>
          <w:numId w:val="32"/>
        </w:numPr>
        <w:tabs>
          <w:tab w:val="clear" w:pos="1022"/>
          <w:tab w:val="num" w:pos="284"/>
        </w:tabs>
        <w:ind w:left="284" w:hanging="284"/>
        <w:rPr>
          <w:sz w:val="24"/>
          <w:szCs w:val="24"/>
        </w:rPr>
      </w:pPr>
      <w:proofErr w:type="spellStart"/>
      <w:r w:rsidRPr="00630EC4">
        <w:rPr>
          <w:sz w:val="24"/>
          <w:szCs w:val="24"/>
        </w:rPr>
        <w:t>А.М.Гукасова</w:t>
      </w:r>
      <w:proofErr w:type="spellEnd"/>
      <w:r w:rsidRPr="00630EC4">
        <w:rPr>
          <w:sz w:val="24"/>
          <w:szCs w:val="24"/>
        </w:rPr>
        <w:t xml:space="preserve"> “Рукоделие в начальных классах” </w:t>
      </w:r>
    </w:p>
    <w:p w:rsidR="005336F1" w:rsidRPr="00630EC4" w:rsidRDefault="005336F1" w:rsidP="005336F1">
      <w:pPr>
        <w:numPr>
          <w:ilvl w:val="0"/>
          <w:numId w:val="32"/>
        </w:numPr>
        <w:tabs>
          <w:tab w:val="clear" w:pos="1022"/>
          <w:tab w:val="num" w:pos="284"/>
        </w:tabs>
        <w:ind w:left="284" w:hanging="284"/>
        <w:rPr>
          <w:sz w:val="24"/>
          <w:szCs w:val="24"/>
        </w:rPr>
      </w:pPr>
      <w:proofErr w:type="spellStart"/>
      <w:r w:rsidRPr="00630EC4">
        <w:rPr>
          <w:sz w:val="24"/>
          <w:szCs w:val="24"/>
        </w:rPr>
        <w:t>М.А.Гусакова</w:t>
      </w:r>
      <w:proofErr w:type="spellEnd"/>
      <w:r w:rsidRPr="00630EC4">
        <w:rPr>
          <w:sz w:val="24"/>
          <w:szCs w:val="24"/>
        </w:rPr>
        <w:t xml:space="preserve"> “Аппликация” </w:t>
      </w:r>
    </w:p>
    <w:p w:rsidR="005336F1" w:rsidRPr="00630EC4" w:rsidRDefault="005336F1" w:rsidP="005336F1">
      <w:pPr>
        <w:numPr>
          <w:ilvl w:val="0"/>
          <w:numId w:val="32"/>
        </w:numPr>
        <w:tabs>
          <w:tab w:val="clear" w:pos="1022"/>
          <w:tab w:val="num" w:pos="284"/>
        </w:tabs>
        <w:ind w:left="284" w:hanging="284"/>
        <w:rPr>
          <w:sz w:val="24"/>
          <w:szCs w:val="24"/>
        </w:rPr>
      </w:pPr>
      <w:proofErr w:type="spellStart"/>
      <w:r w:rsidRPr="00630EC4">
        <w:rPr>
          <w:sz w:val="24"/>
          <w:szCs w:val="24"/>
        </w:rPr>
        <w:t>М.А.Гусакова</w:t>
      </w:r>
      <w:proofErr w:type="spellEnd"/>
      <w:r w:rsidRPr="00630EC4">
        <w:rPr>
          <w:sz w:val="24"/>
          <w:szCs w:val="24"/>
        </w:rPr>
        <w:t xml:space="preserve"> “Подарки и игрушки своими руками” </w:t>
      </w:r>
    </w:p>
    <w:p w:rsidR="005336F1" w:rsidRPr="00630EC4" w:rsidRDefault="005336F1" w:rsidP="005336F1">
      <w:pPr>
        <w:numPr>
          <w:ilvl w:val="0"/>
          <w:numId w:val="32"/>
        </w:numPr>
        <w:tabs>
          <w:tab w:val="clear" w:pos="1022"/>
          <w:tab w:val="num" w:pos="284"/>
        </w:tabs>
        <w:ind w:left="284" w:hanging="284"/>
        <w:rPr>
          <w:sz w:val="24"/>
          <w:szCs w:val="24"/>
        </w:rPr>
      </w:pPr>
      <w:r w:rsidRPr="00630EC4">
        <w:rPr>
          <w:sz w:val="24"/>
          <w:szCs w:val="24"/>
        </w:rPr>
        <w:t xml:space="preserve">Н.Докучаева “Сказки из даров природы” </w:t>
      </w:r>
    </w:p>
    <w:p w:rsidR="005336F1" w:rsidRPr="00630EC4" w:rsidRDefault="005336F1" w:rsidP="005336F1">
      <w:pPr>
        <w:numPr>
          <w:ilvl w:val="0"/>
          <w:numId w:val="31"/>
        </w:numPr>
        <w:tabs>
          <w:tab w:val="clear" w:pos="1022"/>
          <w:tab w:val="num" w:pos="284"/>
        </w:tabs>
        <w:ind w:left="284" w:hanging="284"/>
        <w:rPr>
          <w:sz w:val="24"/>
          <w:szCs w:val="24"/>
        </w:rPr>
      </w:pPr>
      <w:r w:rsidRPr="00630EC4">
        <w:rPr>
          <w:sz w:val="24"/>
          <w:szCs w:val="24"/>
        </w:rPr>
        <w:t xml:space="preserve">10.Т.Еременко, Л.Лебедева “Стежок за стежком” </w:t>
      </w:r>
    </w:p>
    <w:p w:rsidR="005336F1" w:rsidRPr="00630EC4" w:rsidRDefault="005336F1" w:rsidP="005336F1">
      <w:pPr>
        <w:numPr>
          <w:ilvl w:val="0"/>
          <w:numId w:val="31"/>
        </w:numPr>
        <w:tabs>
          <w:tab w:val="clear" w:pos="1022"/>
          <w:tab w:val="num" w:pos="284"/>
        </w:tabs>
        <w:ind w:left="284" w:hanging="284"/>
        <w:rPr>
          <w:sz w:val="24"/>
          <w:szCs w:val="24"/>
        </w:rPr>
      </w:pPr>
      <w:r w:rsidRPr="00630EC4">
        <w:rPr>
          <w:sz w:val="24"/>
          <w:szCs w:val="24"/>
        </w:rPr>
        <w:t xml:space="preserve">11.Т.И. Еременко “Рукоделие”, “Искусство </w:t>
      </w:r>
      <w:proofErr w:type="spellStart"/>
      <w:r w:rsidRPr="00630EC4">
        <w:rPr>
          <w:sz w:val="24"/>
          <w:szCs w:val="24"/>
        </w:rPr>
        <w:t>бисероплетения</w:t>
      </w:r>
      <w:proofErr w:type="spellEnd"/>
      <w:r w:rsidRPr="00630EC4">
        <w:rPr>
          <w:sz w:val="24"/>
          <w:szCs w:val="24"/>
        </w:rPr>
        <w:t xml:space="preserve">”, “Игрушка” </w:t>
      </w:r>
    </w:p>
    <w:p w:rsidR="005336F1" w:rsidRPr="00630EC4" w:rsidRDefault="005336F1" w:rsidP="005336F1">
      <w:pPr>
        <w:tabs>
          <w:tab w:val="num" w:pos="284"/>
        </w:tabs>
        <w:ind w:left="284" w:hanging="284"/>
        <w:rPr>
          <w:sz w:val="24"/>
          <w:szCs w:val="24"/>
        </w:rPr>
      </w:pPr>
    </w:p>
    <w:p w:rsidR="005336F1" w:rsidRPr="00630EC4" w:rsidRDefault="005336F1" w:rsidP="005336F1">
      <w:pPr>
        <w:numPr>
          <w:ilvl w:val="0"/>
          <w:numId w:val="31"/>
        </w:numPr>
        <w:tabs>
          <w:tab w:val="clear" w:pos="1022"/>
          <w:tab w:val="num" w:pos="284"/>
        </w:tabs>
        <w:ind w:left="284" w:hanging="284"/>
        <w:rPr>
          <w:sz w:val="24"/>
          <w:szCs w:val="24"/>
        </w:rPr>
      </w:pPr>
      <w:proofErr w:type="spellStart"/>
      <w:r w:rsidRPr="00630EC4">
        <w:rPr>
          <w:sz w:val="24"/>
          <w:szCs w:val="24"/>
        </w:rPr>
        <w:t>М.М.Калинич</w:t>
      </w:r>
      <w:proofErr w:type="spellEnd"/>
      <w:r w:rsidRPr="00630EC4">
        <w:rPr>
          <w:sz w:val="24"/>
          <w:szCs w:val="24"/>
        </w:rPr>
        <w:t>, Л.М.</w:t>
      </w:r>
      <w:proofErr w:type="gramStart"/>
      <w:r w:rsidRPr="00630EC4">
        <w:rPr>
          <w:sz w:val="24"/>
          <w:szCs w:val="24"/>
        </w:rPr>
        <w:t>Павловская</w:t>
      </w:r>
      <w:proofErr w:type="gramEnd"/>
      <w:r w:rsidRPr="00630EC4">
        <w:rPr>
          <w:sz w:val="24"/>
          <w:szCs w:val="24"/>
        </w:rPr>
        <w:t xml:space="preserve">, В.П.Савиных “Рукоделие для детей” </w:t>
      </w:r>
    </w:p>
    <w:p w:rsidR="005336F1" w:rsidRPr="00630EC4" w:rsidRDefault="005336F1" w:rsidP="005336F1">
      <w:pPr>
        <w:numPr>
          <w:ilvl w:val="0"/>
          <w:numId w:val="31"/>
        </w:numPr>
        <w:tabs>
          <w:tab w:val="clear" w:pos="1022"/>
          <w:tab w:val="num" w:pos="284"/>
        </w:tabs>
        <w:ind w:left="284" w:hanging="284"/>
        <w:rPr>
          <w:sz w:val="24"/>
          <w:szCs w:val="24"/>
        </w:rPr>
      </w:pPr>
      <w:proofErr w:type="spellStart"/>
      <w:r w:rsidRPr="00630EC4">
        <w:rPr>
          <w:sz w:val="24"/>
          <w:szCs w:val="24"/>
        </w:rPr>
        <w:t>Т.А.Канурская</w:t>
      </w:r>
      <w:proofErr w:type="spellEnd"/>
      <w:r w:rsidRPr="00630EC4">
        <w:rPr>
          <w:sz w:val="24"/>
          <w:szCs w:val="24"/>
        </w:rPr>
        <w:t xml:space="preserve">, </w:t>
      </w:r>
      <w:proofErr w:type="spellStart"/>
      <w:r w:rsidRPr="00630EC4">
        <w:rPr>
          <w:sz w:val="24"/>
          <w:szCs w:val="24"/>
        </w:rPr>
        <w:t>Л.А.Маркман</w:t>
      </w:r>
      <w:proofErr w:type="spellEnd"/>
      <w:r w:rsidRPr="00630EC4">
        <w:rPr>
          <w:sz w:val="24"/>
          <w:szCs w:val="24"/>
        </w:rPr>
        <w:t xml:space="preserve"> “Бисер” </w:t>
      </w:r>
    </w:p>
    <w:p w:rsidR="005336F1" w:rsidRPr="00630EC4" w:rsidRDefault="005336F1" w:rsidP="005336F1">
      <w:pPr>
        <w:numPr>
          <w:ilvl w:val="0"/>
          <w:numId w:val="31"/>
        </w:numPr>
        <w:tabs>
          <w:tab w:val="clear" w:pos="1022"/>
          <w:tab w:val="num" w:pos="284"/>
        </w:tabs>
        <w:ind w:left="284" w:hanging="284"/>
        <w:rPr>
          <w:sz w:val="24"/>
          <w:szCs w:val="24"/>
        </w:rPr>
      </w:pPr>
      <w:r w:rsidRPr="00630EC4">
        <w:rPr>
          <w:sz w:val="24"/>
          <w:szCs w:val="24"/>
        </w:rPr>
        <w:t xml:space="preserve">Н.М.Конышева “Чудесная мастерская” </w:t>
      </w:r>
    </w:p>
    <w:p w:rsidR="005336F1" w:rsidRPr="00630EC4" w:rsidRDefault="005336F1" w:rsidP="005336F1">
      <w:pPr>
        <w:numPr>
          <w:ilvl w:val="0"/>
          <w:numId w:val="31"/>
        </w:numPr>
        <w:tabs>
          <w:tab w:val="clear" w:pos="1022"/>
          <w:tab w:val="num" w:pos="284"/>
        </w:tabs>
        <w:ind w:left="284" w:hanging="284"/>
        <w:rPr>
          <w:sz w:val="24"/>
          <w:szCs w:val="24"/>
        </w:rPr>
      </w:pPr>
      <w:r w:rsidRPr="00630EC4">
        <w:rPr>
          <w:sz w:val="24"/>
          <w:szCs w:val="24"/>
        </w:rPr>
        <w:t xml:space="preserve">Н.М.Конышева “Наш рукотворный мир” </w:t>
      </w:r>
    </w:p>
    <w:p w:rsidR="005336F1" w:rsidRPr="00630EC4" w:rsidRDefault="005336F1" w:rsidP="005336F1">
      <w:pPr>
        <w:numPr>
          <w:ilvl w:val="0"/>
          <w:numId w:val="31"/>
        </w:numPr>
        <w:tabs>
          <w:tab w:val="clear" w:pos="1022"/>
          <w:tab w:val="num" w:pos="284"/>
        </w:tabs>
        <w:ind w:left="284" w:hanging="284"/>
        <w:rPr>
          <w:sz w:val="24"/>
          <w:szCs w:val="24"/>
        </w:rPr>
      </w:pPr>
      <w:r w:rsidRPr="00630EC4">
        <w:rPr>
          <w:sz w:val="24"/>
          <w:szCs w:val="24"/>
        </w:rPr>
        <w:t xml:space="preserve">Н.М.Конышева “Умелые руки” </w:t>
      </w:r>
    </w:p>
    <w:p w:rsidR="005336F1" w:rsidRPr="00630EC4" w:rsidRDefault="005336F1" w:rsidP="005336F1">
      <w:pPr>
        <w:numPr>
          <w:ilvl w:val="0"/>
          <w:numId w:val="31"/>
        </w:numPr>
        <w:tabs>
          <w:tab w:val="clear" w:pos="1022"/>
          <w:tab w:val="num" w:pos="284"/>
        </w:tabs>
        <w:ind w:left="284" w:hanging="284"/>
        <w:rPr>
          <w:sz w:val="24"/>
          <w:szCs w:val="24"/>
        </w:rPr>
      </w:pPr>
      <w:r w:rsidRPr="00630EC4">
        <w:rPr>
          <w:sz w:val="24"/>
          <w:szCs w:val="24"/>
        </w:rPr>
        <w:t xml:space="preserve">Н.М.Конышева “Секреты мастеров” </w:t>
      </w:r>
    </w:p>
    <w:p w:rsidR="00B06E19" w:rsidRPr="00630EC4" w:rsidRDefault="005336F1" w:rsidP="005336F1">
      <w:pPr>
        <w:rPr>
          <w:sz w:val="24"/>
          <w:szCs w:val="24"/>
        </w:rPr>
      </w:pPr>
      <w:r w:rsidRPr="00630EC4">
        <w:rPr>
          <w:sz w:val="24"/>
          <w:szCs w:val="24"/>
        </w:rPr>
        <w:t xml:space="preserve">     “Копилка игр сибирячка”</w:t>
      </w:r>
    </w:p>
    <w:p w:rsidR="00561063" w:rsidRPr="00595BF8" w:rsidRDefault="00561063" w:rsidP="005336F1">
      <w:pPr>
        <w:rPr>
          <w:sz w:val="32"/>
          <w:szCs w:val="32"/>
        </w:rPr>
      </w:pPr>
    </w:p>
    <w:p w:rsidR="00561063" w:rsidRPr="00595BF8" w:rsidRDefault="00561063" w:rsidP="005336F1">
      <w:pPr>
        <w:rPr>
          <w:sz w:val="32"/>
          <w:szCs w:val="32"/>
        </w:rPr>
      </w:pPr>
    </w:p>
    <w:p w:rsidR="00561063" w:rsidRPr="00595BF8" w:rsidRDefault="00561063" w:rsidP="005336F1">
      <w:pPr>
        <w:rPr>
          <w:sz w:val="32"/>
          <w:szCs w:val="32"/>
        </w:rPr>
      </w:pPr>
    </w:p>
    <w:p w:rsidR="00561063" w:rsidRPr="00595BF8" w:rsidRDefault="00561063" w:rsidP="005336F1">
      <w:pPr>
        <w:rPr>
          <w:sz w:val="32"/>
          <w:szCs w:val="32"/>
        </w:rPr>
      </w:pPr>
    </w:p>
    <w:p w:rsidR="00561063" w:rsidRPr="00595BF8" w:rsidRDefault="00561063" w:rsidP="005336F1">
      <w:pPr>
        <w:rPr>
          <w:sz w:val="32"/>
          <w:szCs w:val="32"/>
        </w:rPr>
      </w:pPr>
    </w:p>
    <w:p w:rsidR="00561063" w:rsidRPr="00595BF8" w:rsidRDefault="00561063" w:rsidP="005336F1">
      <w:pPr>
        <w:rPr>
          <w:sz w:val="32"/>
          <w:szCs w:val="32"/>
        </w:rPr>
      </w:pPr>
    </w:p>
    <w:p w:rsidR="00561063" w:rsidRPr="00595BF8" w:rsidRDefault="00561063" w:rsidP="005336F1">
      <w:pPr>
        <w:rPr>
          <w:sz w:val="32"/>
          <w:szCs w:val="32"/>
        </w:rPr>
      </w:pPr>
    </w:p>
    <w:p w:rsidR="00561063" w:rsidRPr="00595BF8" w:rsidRDefault="00561063" w:rsidP="005336F1">
      <w:pPr>
        <w:rPr>
          <w:sz w:val="32"/>
          <w:szCs w:val="32"/>
        </w:rPr>
      </w:pPr>
    </w:p>
    <w:p w:rsidR="00561063" w:rsidRPr="00595BF8" w:rsidRDefault="00561063" w:rsidP="005336F1">
      <w:pPr>
        <w:rPr>
          <w:sz w:val="32"/>
          <w:szCs w:val="32"/>
        </w:rPr>
      </w:pPr>
    </w:p>
    <w:p w:rsidR="00561063" w:rsidRPr="00595BF8" w:rsidRDefault="00561063" w:rsidP="005336F1">
      <w:pPr>
        <w:rPr>
          <w:sz w:val="32"/>
          <w:szCs w:val="32"/>
        </w:rPr>
      </w:pPr>
    </w:p>
    <w:p w:rsidR="00561063" w:rsidRPr="00595BF8" w:rsidRDefault="00561063" w:rsidP="005336F1">
      <w:pPr>
        <w:rPr>
          <w:sz w:val="32"/>
          <w:szCs w:val="32"/>
        </w:rPr>
      </w:pPr>
    </w:p>
    <w:p w:rsidR="00561063" w:rsidRPr="00595BF8" w:rsidRDefault="00561063" w:rsidP="005336F1">
      <w:pPr>
        <w:rPr>
          <w:sz w:val="32"/>
          <w:szCs w:val="32"/>
        </w:rPr>
      </w:pPr>
    </w:p>
    <w:p w:rsidR="00561063" w:rsidRPr="00595BF8" w:rsidRDefault="00561063" w:rsidP="005336F1">
      <w:pPr>
        <w:rPr>
          <w:sz w:val="32"/>
          <w:szCs w:val="32"/>
        </w:rPr>
      </w:pPr>
    </w:p>
    <w:p w:rsidR="00561063" w:rsidRPr="00595BF8" w:rsidRDefault="00561063" w:rsidP="005336F1">
      <w:pPr>
        <w:rPr>
          <w:sz w:val="32"/>
          <w:szCs w:val="32"/>
        </w:rPr>
      </w:pPr>
    </w:p>
    <w:p w:rsidR="00561063" w:rsidRPr="00595BF8" w:rsidRDefault="00561063" w:rsidP="005336F1">
      <w:pPr>
        <w:rPr>
          <w:sz w:val="32"/>
          <w:szCs w:val="32"/>
        </w:rPr>
      </w:pPr>
    </w:p>
    <w:p w:rsidR="005336F1" w:rsidRPr="00595BF8" w:rsidRDefault="005336F1" w:rsidP="005336F1">
      <w:pPr>
        <w:rPr>
          <w:sz w:val="32"/>
          <w:szCs w:val="32"/>
        </w:rPr>
      </w:pPr>
    </w:p>
    <w:sectPr w:rsidR="005336F1" w:rsidRPr="00595BF8" w:rsidSect="00B0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B3F" w:rsidRDefault="00952B3F" w:rsidP="00481A9E">
      <w:r>
        <w:separator/>
      </w:r>
    </w:p>
  </w:endnote>
  <w:endnote w:type="continuationSeparator" w:id="0">
    <w:p w:rsidR="00952B3F" w:rsidRDefault="00952B3F" w:rsidP="0048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224" w:rsidRDefault="00337D1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9.25pt;height:11.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053224" w:rsidRDefault="00337D1B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053224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54572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B3F" w:rsidRDefault="00952B3F" w:rsidP="00481A9E">
      <w:r>
        <w:separator/>
      </w:r>
    </w:p>
  </w:footnote>
  <w:footnote w:type="continuationSeparator" w:id="0">
    <w:p w:rsidR="00952B3F" w:rsidRDefault="00952B3F" w:rsidP="00481A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19"/>
    <w:multiLevelType w:val="multi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1A"/>
    <w:multiLevelType w:val="multilevel"/>
    <w:tmpl w:val="0000001A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1B"/>
    <w:multiLevelType w:val="multilevel"/>
    <w:tmpl w:val="0000001B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7230A28"/>
    <w:multiLevelType w:val="hybridMultilevel"/>
    <w:tmpl w:val="A538D636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4">
    <w:nsid w:val="089D2C5F"/>
    <w:multiLevelType w:val="hybridMultilevel"/>
    <w:tmpl w:val="E0BE8816"/>
    <w:lvl w:ilvl="0" w:tplc="D89C8E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9524496"/>
    <w:multiLevelType w:val="hybridMultilevel"/>
    <w:tmpl w:val="C58AD246"/>
    <w:lvl w:ilvl="0" w:tplc="A5846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9F1AA2"/>
    <w:multiLevelType w:val="multilevel"/>
    <w:tmpl w:val="D472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227427"/>
    <w:multiLevelType w:val="hybridMultilevel"/>
    <w:tmpl w:val="4924417E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081542"/>
    <w:multiLevelType w:val="hybridMultilevel"/>
    <w:tmpl w:val="1B6C607C"/>
    <w:lvl w:ilvl="0" w:tplc="A5846142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203"/>
        </w:tabs>
        <w:ind w:left="1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3"/>
        </w:tabs>
        <w:ind w:left="1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3"/>
        </w:tabs>
        <w:ind w:left="2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3"/>
        </w:tabs>
        <w:ind w:left="3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3"/>
        </w:tabs>
        <w:ind w:left="4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3"/>
        </w:tabs>
        <w:ind w:left="4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3"/>
        </w:tabs>
        <w:ind w:left="5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3"/>
        </w:tabs>
        <w:ind w:left="6243" w:hanging="360"/>
      </w:pPr>
      <w:rPr>
        <w:rFonts w:ascii="Wingdings" w:hAnsi="Wingdings" w:hint="default"/>
      </w:rPr>
    </w:lvl>
  </w:abstractNum>
  <w:abstractNum w:abstractNumId="29">
    <w:nsid w:val="28631585"/>
    <w:multiLevelType w:val="hybridMultilevel"/>
    <w:tmpl w:val="9BE4006E"/>
    <w:lvl w:ilvl="0" w:tplc="8028EF4E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95973CF"/>
    <w:multiLevelType w:val="hybridMultilevel"/>
    <w:tmpl w:val="39942E74"/>
    <w:lvl w:ilvl="0" w:tplc="A5846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654CC7"/>
    <w:multiLevelType w:val="hybridMultilevel"/>
    <w:tmpl w:val="3202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8A3891"/>
    <w:multiLevelType w:val="hybridMultilevel"/>
    <w:tmpl w:val="9BFE04A0"/>
    <w:lvl w:ilvl="0" w:tplc="8028EF4E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470761"/>
    <w:multiLevelType w:val="hybridMultilevel"/>
    <w:tmpl w:val="643CC3DE"/>
    <w:lvl w:ilvl="0" w:tplc="A5846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8154F1"/>
    <w:multiLevelType w:val="hybridMultilevel"/>
    <w:tmpl w:val="B67088D4"/>
    <w:lvl w:ilvl="0" w:tplc="A5846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FC2AB8"/>
    <w:multiLevelType w:val="multilevel"/>
    <w:tmpl w:val="FFECC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81A4EAD"/>
    <w:multiLevelType w:val="hybridMultilevel"/>
    <w:tmpl w:val="1E10A086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9FB77F8"/>
    <w:multiLevelType w:val="hybridMultilevel"/>
    <w:tmpl w:val="E3A01AFC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38">
    <w:nsid w:val="537035C8"/>
    <w:multiLevelType w:val="hybridMultilevel"/>
    <w:tmpl w:val="E454EF60"/>
    <w:lvl w:ilvl="0" w:tplc="167AB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966A20"/>
    <w:multiLevelType w:val="multilevel"/>
    <w:tmpl w:val="46046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4871306"/>
    <w:multiLevelType w:val="hybridMultilevel"/>
    <w:tmpl w:val="957C20A2"/>
    <w:lvl w:ilvl="0" w:tplc="A5846142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203"/>
        </w:tabs>
        <w:ind w:left="1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3"/>
        </w:tabs>
        <w:ind w:left="1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3"/>
        </w:tabs>
        <w:ind w:left="2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3"/>
        </w:tabs>
        <w:ind w:left="3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3"/>
        </w:tabs>
        <w:ind w:left="4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3"/>
        </w:tabs>
        <w:ind w:left="4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3"/>
        </w:tabs>
        <w:ind w:left="5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3"/>
        </w:tabs>
        <w:ind w:left="6243" w:hanging="360"/>
      </w:pPr>
      <w:rPr>
        <w:rFonts w:ascii="Wingdings" w:hAnsi="Wingdings" w:hint="default"/>
      </w:rPr>
    </w:lvl>
  </w:abstractNum>
  <w:abstractNum w:abstractNumId="41">
    <w:nsid w:val="57F048E7"/>
    <w:multiLevelType w:val="hybridMultilevel"/>
    <w:tmpl w:val="3280C216"/>
    <w:lvl w:ilvl="0" w:tplc="A5846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8028EF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836"/>
        </w:tabs>
        <w:ind w:left="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</w:abstractNum>
  <w:abstractNum w:abstractNumId="42">
    <w:nsid w:val="68CD52F7"/>
    <w:multiLevelType w:val="multilevel"/>
    <w:tmpl w:val="4AC8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5E0DCE"/>
    <w:multiLevelType w:val="hybridMultilevel"/>
    <w:tmpl w:val="A0A43F9E"/>
    <w:lvl w:ilvl="0" w:tplc="A5846142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44">
    <w:nsid w:val="6C4C6A42"/>
    <w:multiLevelType w:val="hybridMultilevel"/>
    <w:tmpl w:val="F6D4CE58"/>
    <w:lvl w:ilvl="0" w:tplc="A5846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A40443"/>
    <w:multiLevelType w:val="hybridMultilevel"/>
    <w:tmpl w:val="75E8A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E3753C"/>
    <w:multiLevelType w:val="multilevel"/>
    <w:tmpl w:val="869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BA0C05"/>
    <w:multiLevelType w:val="hybridMultilevel"/>
    <w:tmpl w:val="DCA4094A"/>
    <w:lvl w:ilvl="0" w:tplc="A5846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37"/>
  </w:num>
  <w:num w:numId="25">
    <w:abstractNumId w:val="27"/>
  </w:num>
  <w:num w:numId="26">
    <w:abstractNumId w:val="36"/>
  </w:num>
  <w:num w:numId="27">
    <w:abstractNumId w:val="43"/>
  </w:num>
  <w:num w:numId="28">
    <w:abstractNumId w:val="41"/>
  </w:num>
  <w:num w:numId="29">
    <w:abstractNumId w:val="28"/>
  </w:num>
  <w:num w:numId="30">
    <w:abstractNumId w:val="40"/>
  </w:num>
  <w:num w:numId="31">
    <w:abstractNumId w:val="32"/>
  </w:num>
  <w:num w:numId="32">
    <w:abstractNumId w:val="29"/>
  </w:num>
  <w:num w:numId="33">
    <w:abstractNumId w:val="38"/>
  </w:num>
  <w:num w:numId="34">
    <w:abstractNumId w:val="31"/>
  </w:num>
  <w:num w:numId="35">
    <w:abstractNumId w:val="24"/>
  </w:num>
  <w:num w:numId="36">
    <w:abstractNumId w:val="39"/>
  </w:num>
  <w:num w:numId="37">
    <w:abstractNumId w:val="46"/>
  </w:num>
  <w:num w:numId="38">
    <w:abstractNumId w:val="42"/>
  </w:num>
  <w:num w:numId="39">
    <w:abstractNumId w:val="35"/>
  </w:num>
  <w:num w:numId="40">
    <w:abstractNumId w:val="26"/>
  </w:num>
  <w:num w:numId="41">
    <w:abstractNumId w:val="23"/>
  </w:num>
  <w:num w:numId="42">
    <w:abstractNumId w:val="33"/>
  </w:num>
  <w:num w:numId="43">
    <w:abstractNumId w:val="44"/>
  </w:num>
  <w:num w:numId="44">
    <w:abstractNumId w:val="47"/>
  </w:num>
  <w:num w:numId="45">
    <w:abstractNumId w:val="25"/>
  </w:num>
  <w:num w:numId="46">
    <w:abstractNumId w:val="34"/>
  </w:num>
  <w:num w:numId="47">
    <w:abstractNumId w:val="30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336F1"/>
    <w:rsid w:val="0000141D"/>
    <w:rsid w:val="00010683"/>
    <w:rsid w:val="000126C6"/>
    <w:rsid w:val="000318F0"/>
    <w:rsid w:val="00033070"/>
    <w:rsid w:val="00037E1D"/>
    <w:rsid w:val="00037EE3"/>
    <w:rsid w:val="00040CF1"/>
    <w:rsid w:val="00040E3F"/>
    <w:rsid w:val="000434BD"/>
    <w:rsid w:val="0005251A"/>
    <w:rsid w:val="00053224"/>
    <w:rsid w:val="000608DC"/>
    <w:rsid w:val="000617CE"/>
    <w:rsid w:val="00061D3E"/>
    <w:rsid w:val="00063FAC"/>
    <w:rsid w:val="000735ED"/>
    <w:rsid w:val="00073C6D"/>
    <w:rsid w:val="000827D9"/>
    <w:rsid w:val="0008547E"/>
    <w:rsid w:val="00085915"/>
    <w:rsid w:val="000927D1"/>
    <w:rsid w:val="000A51AC"/>
    <w:rsid w:val="000B0E73"/>
    <w:rsid w:val="000C0680"/>
    <w:rsid w:val="000C4677"/>
    <w:rsid w:val="000C4B8B"/>
    <w:rsid w:val="000E3D2D"/>
    <w:rsid w:val="000F03F5"/>
    <w:rsid w:val="000F7E1D"/>
    <w:rsid w:val="00102EEE"/>
    <w:rsid w:val="00114666"/>
    <w:rsid w:val="0012528D"/>
    <w:rsid w:val="00136C8E"/>
    <w:rsid w:val="001507F2"/>
    <w:rsid w:val="0015233E"/>
    <w:rsid w:val="00153E41"/>
    <w:rsid w:val="001554BC"/>
    <w:rsid w:val="00181DF7"/>
    <w:rsid w:val="00190239"/>
    <w:rsid w:val="001953DD"/>
    <w:rsid w:val="001A6421"/>
    <w:rsid w:val="001A6C63"/>
    <w:rsid w:val="001B2285"/>
    <w:rsid w:val="001D0DA2"/>
    <w:rsid w:val="001D6239"/>
    <w:rsid w:val="001D68A7"/>
    <w:rsid w:val="001F7A31"/>
    <w:rsid w:val="00200ED8"/>
    <w:rsid w:val="002046F2"/>
    <w:rsid w:val="00204AF6"/>
    <w:rsid w:val="00207418"/>
    <w:rsid w:val="00214417"/>
    <w:rsid w:val="00217817"/>
    <w:rsid w:val="00221113"/>
    <w:rsid w:val="00230766"/>
    <w:rsid w:val="00234D57"/>
    <w:rsid w:val="002351EA"/>
    <w:rsid w:val="00237930"/>
    <w:rsid w:val="0025624B"/>
    <w:rsid w:val="00267A6F"/>
    <w:rsid w:val="002742B7"/>
    <w:rsid w:val="00281F40"/>
    <w:rsid w:val="0028705D"/>
    <w:rsid w:val="00290AA3"/>
    <w:rsid w:val="00291A41"/>
    <w:rsid w:val="002A0731"/>
    <w:rsid w:val="002A5B03"/>
    <w:rsid w:val="002B29B6"/>
    <w:rsid w:val="002B6630"/>
    <w:rsid w:val="002C2F80"/>
    <w:rsid w:val="002C58E2"/>
    <w:rsid w:val="002D2D1A"/>
    <w:rsid w:val="002D6778"/>
    <w:rsid w:val="002E4351"/>
    <w:rsid w:val="002E6FA3"/>
    <w:rsid w:val="002F1146"/>
    <w:rsid w:val="003031C5"/>
    <w:rsid w:val="003075F3"/>
    <w:rsid w:val="0031084C"/>
    <w:rsid w:val="00313BBB"/>
    <w:rsid w:val="0032067E"/>
    <w:rsid w:val="003228D2"/>
    <w:rsid w:val="0032417B"/>
    <w:rsid w:val="00331880"/>
    <w:rsid w:val="003347D7"/>
    <w:rsid w:val="00335976"/>
    <w:rsid w:val="00335C1E"/>
    <w:rsid w:val="00337D1B"/>
    <w:rsid w:val="00344049"/>
    <w:rsid w:val="00351F3F"/>
    <w:rsid w:val="00354CCF"/>
    <w:rsid w:val="00355938"/>
    <w:rsid w:val="0036021C"/>
    <w:rsid w:val="00361AEC"/>
    <w:rsid w:val="00363C86"/>
    <w:rsid w:val="00383C36"/>
    <w:rsid w:val="00383FF2"/>
    <w:rsid w:val="00384ED5"/>
    <w:rsid w:val="00386D40"/>
    <w:rsid w:val="003B45C1"/>
    <w:rsid w:val="003B550D"/>
    <w:rsid w:val="003C28D6"/>
    <w:rsid w:val="003D0097"/>
    <w:rsid w:val="003D07FA"/>
    <w:rsid w:val="003D48E1"/>
    <w:rsid w:val="003D7AB1"/>
    <w:rsid w:val="003E2729"/>
    <w:rsid w:val="003E4899"/>
    <w:rsid w:val="003E6C67"/>
    <w:rsid w:val="003E7823"/>
    <w:rsid w:val="003F7C9B"/>
    <w:rsid w:val="00400970"/>
    <w:rsid w:val="00402163"/>
    <w:rsid w:val="00405980"/>
    <w:rsid w:val="00411378"/>
    <w:rsid w:val="00414B6B"/>
    <w:rsid w:val="00417B84"/>
    <w:rsid w:val="004412E1"/>
    <w:rsid w:val="00441D65"/>
    <w:rsid w:val="004422EC"/>
    <w:rsid w:val="00454640"/>
    <w:rsid w:val="004605DC"/>
    <w:rsid w:val="00467684"/>
    <w:rsid w:val="00470EE9"/>
    <w:rsid w:val="004769E2"/>
    <w:rsid w:val="004806F9"/>
    <w:rsid w:val="00481A9E"/>
    <w:rsid w:val="00490460"/>
    <w:rsid w:val="00494F63"/>
    <w:rsid w:val="004A4DE8"/>
    <w:rsid w:val="004B698E"/>
    <w:rsid w:val="004C0AE3"/>
    <w:rsid w:val="004C1F6B"/>
    <w:rsid w:val="004C2815"/>
    <w:rsid w:val="004D7309"/>
    <w:rsid w:val="004E0B30"/>
    <w:rsid w:val="004E2242"/>
    <w:rsid w:val="004E2BB8"/>
    <w:rsid w:val="004F410F"/>
    <w:rsid w:val="004F55BF"/>
    <w:rsid w:val="00501B60"/>
    <w:rsid w:val="005021CE"/>
    <w:rsid w:val="00512A1A"/>
    <w:rsid w:val="005336F1"/>
    <w:rsid w:val="00545A79"/>
    <w:rsid w:val="005526DF"/>
    <w:rsid w:val="00555338"/>
    <w:rsid w:val="00561063"/>
    <w:rsid w:val="00570475"/>
    <w:rsid w:val="005711EA"/>
    <w:rsid w:val="005719E9"/>
    <w:rsid w:val="005739D5"/>
    <w:rsid w:val="005777DE"/>
    <w:rsid w:val="0058111E"/>
    <w:rsid w:val="00591ACA"/>
    <w:rsid w:val="00595BF8"/>
    <w:rsid w:val="005A363B"/>
    <w:rsid w:val="005A7F2D"/>
    <w:rsid w:val="005B292A"/>
    <w:rsid w:val="005B2F81"/>
    <w:rsid w:val="005C3F14"/>
    <w:rsid w:val="005C651A"/>
    <w:rsid w:val="005D5565"/>
    <w:rsid w:val="005F2E6A"/>
    <w:rsid w:val="00601FEC"/>
    <w:rsid w:val="00606582"/>
    <w:rsid w:val="00607886"/>
    <w:rsid w:val="00630EC4"/>
    <w:rsid w:val="0063417F"/>
    <w:rsid w:val="00652DDD"/>
    <w:rsid w:val="00652DEA"/>
    <w:rsid w:val="00655008"/>
    <w:rsid w:val="00657A63"/>
    <w:rsid w:val="00662CCD"/>
    <w:rsid w:val="006722CC"/>
    <w:rsid w:val="00693CB9"/>
    <w:rsid w:val="00694E64"/>
    <w:rsid w:val="00695A2D"/>
    <w:rsid w:val="0069613A"/>
    <w:rsid w:val="00696147"/>
    <w:rsid w:val="006A09DA"/>
    <w:rsid w:val="006A1FCB"/>
    <w:rsid w:val="006B5121"/>
    <w:rsid w:val="006B5C9A"/>
    <w:rsid w:val="006B7C25"/>
    <w:rsid w:val="006D6121"/>
    <w:rsid w:val="006D7505"/>
    <w:rsid w:val="006E1EBD"/>
    <w:rsid w:val="006E557C"/>
    <w:rsid w:val="006F01A9"/>
    <w:rsid w:val="006F26EC"/>
    <w:rsid w:val="006F279C"/>
    <w:rsid w:val="007005F5"/>
    <w:rsid w:val="00723E64"/>
    <w:rsid w:val="00725A0A"/>
    <w:rsid w:val="0072795C"/>
    <w:rsid w:val="0074496F"/>
    <w:rsid w:val="00751136"/>
    <w:rsid w:val="0075131F"/>
    <w:rsid w:val="00756806"/>
    <w:rsid w:val="0076574F"/>
    <w:rsid w:val="00771653"/>
    <w:rsid w:val="00771E01"/>
    <w:rsid w:val="007831E9"/>
    <w:rsid w:val="00783AD9"/>
    <w:rsid w:val="00786DE3"/>
    <w:rsid w:val="00797CD7"/>
    <w:rsid w:val="007A5C32"/>
    <w:rsid w:val="007B21E9"/>
    <w:rsid w:val="007B40F8"/>
    <w:rsid w:val="007C788B"/>
    <w:rsid w:val="007D0149"/>
    <w:rsid w:val="007D2E8F"/>
    <w:rsid w:val="007D4D53"/>
    <w:rsid w:val="007F59A0"/>
    <w:rsid w:val="007F76EB"/>
    <w:rsid w:val="00812FBD"/>
    <w:rsid w:val="008145FE"/>
    <w:rsid w:val="008157A4"/>
    <w:rsid w:val="0082674A"/>
    <w:rsid w:val="008344BC"/>
    <w:rsid w:val="00834BFE"/>
    <w:rsid w:val="00851862"/>
    <w:rsid w:val="00851FEF"/>
    <w:rsid w:val="0085661D"/>
    <w:rsid w:val="00860147"/>
    <w:rsid w:val="00874EC4"/>
    <w:rsid w:val="00894575"/>
    <w:rsid w:val="00896DAC"/>
    <w:rsid w:val="008A4054"/>
    <w:rsid w:val="008A63CF"/>
    <w:rsid w:val="008A66F4"/>
    <w:rsid w:val="008B2CF5"/>
    <w:rsid w:val="008B317A"/>
    <w:rsid w:val="008B6856"/>
    <w:rsid w:val="008D760A"/>
    <w:rsid w:val="008E447A"/>
    <w:rsid w:val="008E690C"/>
    <w:rsid w:val="008F0745"/>
    <w:rsid w:val="008F1492"/>
    <w:rsid w:val="008F1729"/>
    <w:rsid w:val="008F27D9"/>
    <w:rsid w:val="0090021A"/>
    <w:rsid w:val="00901709"/>
    <w:rsid w:val="00901A31"/>
    <w:rsid w:val="009024BC"/>
    <w:rsid w:val="00930E5F"/>
    <w:rsid w:val="0094167F"/>
    <w:rsid w:val="00942773"/>
    <w:rsid w:val="00951848"/>
    <w:rsid w:val="00952B3F"/>
    <w:rsid w:val="00962F9E"/>
    <w:rsid w:val="00977FA5"/>
    <w:rsid w:val="00983145"/>
    <w:rsid w:val="009977BA"/>
    <w:rsid w:val="009A6CD2"/>
    <w:rsid w:val="009B6B34"/>
    <w:rsid w:val="009C18E6"/>
    <w:rsid w:val="009D19F8"/>
    <w:rsid w:val="009D3170"/>
    <w:rsid w:val="009D3E55"/>
    <w:rsid w:val="009D436E"/>
    <w:rsid w:val="009D71DE"/>
    <w:rsid w:val="009E087F"/>
    <w:rsid w:val="009E3BCF"/>
    <w:rsid w:val="009F1A2E"/>
    <w:rsid w:val="009F73D6"/>
    <w:rsid w:val="00A014D1"/>
    <w:rsid w:val="00A04056"/>
    <w:rsid w:val="00A071EB"/>
    <w:rsid w:val="00A13A68"/>
    <w:rsid w:val="00A15BB5"/>
    <w:rsid w:val="00A20976"/>
    <w:rsid w:val="00A35BF7"/>
    <w:rsid w:val="00A378E3"/>
    <w:rsid w:val="00A44174"/>
    <w:rsid w:val="00A44C68"/>
    <w:rsid w:val="00A53E20"/>
    <w:rsid w:val="00A54408"/>
    <w:rsid w:val="00A57E26"/>
    <w:rsid w:val="00A71F48"/>
    <w:rsid w:val="00A8082D"/>
    <w:rsid w:val="00AA0B68"/>
    <w:rsid w:val="00AA0DC6"/>
    <w:rsid w:val="00AA703A"/>
    <w:rsid w:val="00AB33E2"/>
    <w:rsid w:val="00AB73BC"/>
    <w:rsid w:val="00AC2E2D"/>
    <w:rsid w:val="00AC6B64"/>
    <w:rsid w:val="00AF1A2E"/>
    <w:rsid w:val="00AF35D7"/>
    <w:rsid w:val="00AF781F"/>
    <w:rsid w:val="00B0196F"/>
    <w:rsid w:val="00B02AF0"/>
    <w:rsid w:val="00B02DCC"/>
    <w:rsid w:val="00B04EC8"/>
    <w:rsid w:val="00B06E19"/>
    <w:rsid w:val="00B1353C"/>
    <w:rsid w:val="00B151B0"/>
    <w:rsid w:val="00B278D6"/>
    <w:rsid w:val="00B348F5"/>
    <w:rsid w:val="00B36BED"/>
    <w:rsid w:val="00B41CFA"/>
    <w:rsid w:val="00B52702"/>
    <w:rsid w:val="00B54572"/>
    <w:rsid w:val="00B60E6F"/>
    <w:rsid w:val="00B61DEB"/>
    <w:rsid w:val="00B62E4C"/>
    <w:rsid w:val="00B647F0"/>
    <w:rsid w:val="00B655DD"/>
    <w:rsid w:val="00B66F91"/>
    <w:rsid w:val="00B82AC7"/>
    <w:rsid w:val="00B82CAD"/>
    <w:rsid w:val="00B835A6"/>
    <w:rsid w:val="00B86AA6"/>
    <w:rsid w:val="00B87B28"/>
    <w:rsid w:val="00B9791C"/>
    <w:rsid w:val="00BA5C5A"/>
    <w:rsid w:val="00BB5B86"/>
    <w:rsid w:val="00BC1EFA"/>
    <w:rsid w:val="00BC3ECF"/>
    <w:rsid w:val="00BD380A"/>
    <w:rsid w:val="00BE2DEC"/>
    <w:rsid w:val="00BE344D"/>
    <w:rsid w:val="00BE725A"/>
    <w:rsid w:val="00BF04B9"/>
    <w:rsid w:val="00C01826"/>
    <w:rsid w:val="00C0208D"/>
    <w:rsid w:val="00C05443"/>
    <w:rsid w:val="00C07D33"/>
    <w:rsid w:val="00C127B7"/>
    <w:rsid w:val="00C166BC"/>
    <w:rsid w:val="00C3756B"/>
    <w:rsid w:val="00C75862"/>
    <w:rsid w:val="00C75BD5"/>
    <w:rsid w:val="00C81377"/>
    <w:rsid w:val="00C8792B"/>
    <w:rsid w:val="00C91E6B"/>
    <w:rsid w:val="00CA3761"/>
    <w:rsid w:val="00CA3A17"/>
    <w:rsid w:val="00CC1593"/>
    <w:rsid w:val="00CC5EEF"/>
    <w:rsid w:val="00CD3BEC"/>
    <w:rsid w:val="00CE68DE"/>
    <w:rsid w:val="00CF724A"/>
    <w:rsid w:val="00CF7D4D"/>
    <w:rsid w:val="00D019E7"/>
    <w:rsid w:val="00D13A75"/>
    <w:rsid w:val="00D1733B"/>
    <w:rsid w:val="00D174CF"/>
    <w:rsid w:val="00D20F28"/>
    <w:rsid w:val="00D226A5"/>
    <w:rsid w:val="00D6585D"/>
    <w:rsid w:val="00D678C0"/>
    <w:rsid w:val="00D75317"/>
    <w:rsid w:val="00D8567A"/>
    <w:rsid w:val="00D90DAE"/>
    <w:rsid w:val="00D93395"/>
    <w:rsid w:val="00D953DC"/>
    <w:rsid w:val="00DA256E"/>
    <w:rsid w:val="00DB6990"/>
    <w:rsid w:val="00DC01B6"/>
    <w:rsid w:val="00DD03D4"/>
    <w:rsid w:val="00DD7EDB"/>
    <w:rsid w:val="00DD7FE2"/>
    <w:rsid w:val="00DE3784"/>
    <w:rsid w:val="00DE478E"/>
    <w:rsid w:val="00DF0FBA"/>
    <w:rsid w:val="00DF58AC"/>
    <w:rsid w:val="00DF6B08"/>
    <w:rsid w:val="00E20FE0"/>
    <w:rsid w:val="00E30578"/>
    <w:rsid w:val="00E31931"/>
    <w:rsid w:val="00E3537C"/>
    <w:rsid w:val="00E52FFB"/>
    <w:rsid w:val="00E54413"/>
    <w:rsid w:val="00E57ABC"/>
    <w:rsid w:val="00E63134"/>
    <w:rsid w:val="00E74D8F"/>
    <w:rsid w:val="00E80E40"/>
    <w:rsid w:val="00E81BBF"/>
    <w:rsid w:val="00E81EF5"/>
    <w:rsid w:val="00E833A3"/>
    <w:rsid w:val="00E97647"/>
    <w:rsid w:val="00EA5081"/>
    <w:rsid w:val="00EA609E"/>
    <w:rsid w:val="00EA64AE"/>
    <w:rsid w:val="00EB2BAA"/>
    <w:rsid w:val="00ED0612"/>
    <w:rsid w:val="00ED0B5A"/>
    <w:rsid w:val="00ED360B"/>
    <w:rsid w:val="00EE1450"/>
    <w:rsid w:val="00EE2D73"/>
    <w:rsid w:val="00EF0471"/>
    <w:rsid w:val="00F00D70"/>
    <w:rsid w:val="00F03D9B"/>
    <w:rsid w:val="00F1272D"/>
    <w:rsid w:val="00F153D0"/>
    <w:rsid w:val="00F1711D"/>
    <w:rsid w:val="00F23112"/>
    <w:rsid w:val="00F31B70"/>
    <w:rsid w:val="00F322B9"/>
    <w:rsid w:val="00F36572"/>
    <w:rsid w:val="00F4522F"/>
    <w:rsid w:val="00F460EF"/>
    <w:rsid w:val="00F66393"/>
    <w:rsid w:val="00F77CAA"/>
    <w:rsid w:val="00F9477A"/>
    <w:rsid w:val="00FA2DD2"/>
    <w:rsid w:val="00FA40A9"/>
    <w:rsid w:val="00FA516B"/>
    <w:rsid w:val="00FA5AD6"/>
    <w:rsid w:val="00FA6A3E"/>
    <w:rsid w:val="00FC3F79"/>
    <w:rsid w:val="00FC41E3"/>
    <w:rsid w:val="00FC6696"/>
    <w:rsid w:val="00FE3190"/>
    <w:rsid w:val="00FF188E"/>
    <w:rsid w:val="00FF2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A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36F1"/>
  </w:style>
  <w:style w:type="paragraph" w:styleId="a4">
    <w:name w:val="footer"/>
    <w:basedOn w:val="a"/>
    <w:link w:val="a5"/>
    <w:rsid w:val="005336F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33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336F1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62C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2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6768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76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8F718-32AD-48E7-B2C0-9DE41933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4225</TotalTime>
  <Pages>1</Pages>
  <Words>3395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Глубоковская школа</Company>
  <LinksUpToDate>false</LinksUpToDate>
  <CharactersWithSpaces>22706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257</cp:revision>
  <cp:lastPrinted>2021-10-28T14:25:00Z</cp:lastPrinted>
  <dcterms:created xsi:type="dcterms:W3CDTF">2011-09-29T03:17:00Z</dcterms:created>
  <dcterms:modified xsi:type="dcterms:W3CDTF">2021-11-04T21:07:00Z</dcterms:modified>
</cp:coreProperties>
</file>