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56" w:rsidRPr="003D13A6" w:rsidRDefault="00D64C56" w:rsidP="00D64C56">
      <w:pPr>
        <w:widowControl w:val="0"/>
        <w:autoSpaceDE w:val="0"/>
        <w:autoSpaceDN w:val="0"/>
        <w:adjustRightInd w:val="0"/>
        <w:spacing w:line="240" w:lineRule="auto"/>
        <w:rPr>
          <w:rFonts w:ascii="Times New Roman" w:eastAsia="Calibri" w:hAnsi="Times New Roman" w:cs="Times New Roman"/>
          <w:b/>
          <w:i/>
        </w:rPr>
      </w:pPr>
      <w:r w:rsidRPr="003D13A6">
        <w:rPr>
          <w:rFonts w:ascii="Times New Roman" w:eastAsia="Calibri" w:hAnsi="Times New Roman" w:cs="Times New Roman"/>
          <w:b/>
          <w:i/>
        </w:rPr>
        <w:t>МУНИЦИПАЛЬНОЕ КАЗЕННОЕ ОБРАЗОВАТЕЛЬНОЕ УЧРЕЖДЕНИЕ ДЛЯ ДЕТЕЙ</w:t>
      </w:r>
    </w:p>
    <w:p w:rsidR="00D64C56" w:rsidRPr="003D13A6" w:rsidRDefault="00D64C56" w:rsidP="00D64C56">
      <w:pPr>
        <w:widowControl w:val="0"/>
        <w:autoSpaceDE w:val="0"/>
        <w:autoSpaceDN w:val="0"/>
        <w:adjustRightInd w:val="0"/>
        <w:spacing w:line="240" w:lineRule="auto"/>
        <w:rPr>
          <w:rFonts w:ascii="Times New Roman" w:eastAsia="Calibri" w:hAnsi="Times New Roman" w:cs="Times New Roman"/>
          <w:b/>
          <w:i/>
        </w:rPr>
      </w:pPr>
      <w:r w:rsidRPr="003D13A6">
        <w:rPr>
          <w:rFonts w:ascii="Times New Roman" w:eastAsia="Calibri" w:hAnsi="Times New Roman" w:cs="Times New Roman"/>
          <w:b/>
          <w:i/>
        </w:rPr>
        <w:t>ДОШКОЛЬНОГО И МЛАДШЕГО ШКОЛЬНОГО ВОЗРАСТА «ПРОГИМНАЗИЯ «ЛАСТОЧКА»</w:t>
      </w:r>
    </w:p>
    <w:p w:rsidR="00D64C56" w:rsidRPr="003D13A6" w:rsidRDefault="00D64C56" w:rsidP="00D64C56">
      <w:pPr>
        <w:widowControl w:val="0"/>
        <w:autoSpaceDE w:val="0"/>
        <w:autoSpaceDN w:val="0"/>
        <w:adjustRightInd w:val="0"/>
        <w:spacing w:line="240" w:lineRule="auto"/>
        <w:rPr>
          <w:rFonts w:ascii="Times New Roman" w:eastAsia="Calibri" w:hAnsi="Times New Roman" w:cs="Times New Roman"/>
          <w:b/>
          <w:i/>
        </w:rPr>
      </w:pPr>
      <w:r w:rsidRPr="003D13A6">
        <w:rPr>
          <w:rFonts w:ascii="Times New Roman" w:eastAsia="Calibri" w:hAnsi="Times New Roman" w:cs="Times New Roman"/>
          <w:b/>
          <w:i/>
        </w:rPr>
        <w:t xml:space="preserve">                                               ГОРОДСКОГО ОКРУГА «ГОРОД КИЗЛЯР"</w:t>
      </w:r>
    </w:p>
    <w:p w:rsidR="00D64C56" w:rsidRPr="003D13A6" w:rsidRDefault="00D64C56" w:rsidP="00D64C56">
      <w:pPr>
        <w:widowControl w:val="0"/>
        <w:autoSpaceDE w:val="0"/>
        <w:autoSpaceDN w:val="0"/>
        <w:adjustRightInd w:val="0"/>
        <w:spacing w:line="240" w:lineRule="auto"/>
        <w:rPr>
          <w:rFonts w:ascii="Times New Roman" w:eastAsia="Calibri" w:hAnsi="Times New Roman" w:cs="Times New Roman"/>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0"/>
        <w:gridCol w:w="3561"/>
        <w:gridCol w:w="3561"/>
      </w:tblGrid>
      <w:tr w:rsidR="00D64C56" w:rsidRPr="003D13A6" w:rsidTr="00EA36F3">
        <w:tc>
          <w:tcPr>
            <w:tcW w:w="3560" w:type="dxa"/>
            <w:tcBorders>
              <w:top w:val="nil"/>
              <w:left w:val="nil"/>
              <w:bottom w:val="nil"/>
              <w:right w:val="nil"/>
            </w:tcBorders>
            <w:hideMark/>
          </w:tcPr>
          <w:p w:rsidR="00D64C56" w:rsidRPr="003D13A6" w:rsidRDefault="00D64C56" w:rsidP="00D64C56">
            <w:pPr>
              <w:widowControl w:val="0"/>
              <w:autoSpaceDE w:val="0"/>
              <w:autoSpaceDN w:val="0"/>
              <w:adjustRightInd w:val="0"/>
              <w:spacing w:line="240" w:lineRule="auto"/>
              <w:ind w:firstLine="0"/>
              <w:rPr>
                <w:rFonts w:ascii="Times New Roman" w:eastAsia="Times New Roman" w:hAnsi="Times New Roman" w:cs="Times New Roman"/>
                <w:b/>
                <w:i/>
              </w:rPr>
            </w:pPr>
            <w:r w:rsidRPr="003D13A6">
              <w:rPr>
                <w:rFonts w:ascii="Times New Roman" w:eastAsia="Calibri" w:hAnsi="Times New Roman" w:cs="Times New Roman"/>
                <w:b/>
                <w:i/>
              </w:rPr>
              <w:t>СОГЛАСОВАНО</w:t>
            </w:r>
          </w:p>
          <w:p w:rsidR="00D64C56" w:rsidRPr="003D13A6" w:rsidRDefault="00D64C56" w:rsidP="00D64C56">
            <w:pPr>
              <w:widowControl w:val="0"/>
              <w:autoSpaceDE w:val="0"/>
              <w:autoSpaceDN w:val="0"/>
              <w:adjustRightInd w:val="0"/>
              <w:spacing w:line="240" w:lineRule="auto"/>
              <w:ind w:firstLine="0"/>
              <w:rPr>
                <w:rFonts w:ascii="Times New Roman" w:eastAsia="Calibri" w:hAnsi="Times New Roman" w:cs="Times New Roman"/>
                <w:b/>
                <w:i/>
              </w:rPr>
            </w:pPr>
            <w:r w:rsidRPr="003D13A6">
              <w:rPr>
                <w:rFonts w:ascii="Times New Roman" w:eastAsia="Calibri" w:hAnsi="Times New Roman" w:cs="Times New Roman"/>
                <w:b/>
                <w:i/>
              </w:rPr>
              <w:t>Зам.директора по УВР</w:t>
            </w:r>
          </w:p>
          <w:p w:rsidR="00D64C56" w:rsidRPr="003D13A6" w:rsidRDefault="00D64C56" w:rsidP="00D64C56">
            <w:pPr>
              <w:widowControl w:val="0"/>
              <w:autoSpaceDE w:val="0"/>
              <w:autoSpaceDN w:val="0"/>
              <w:adjustRightInd w:val="0"/>
              <w:spacing w:line="240" w:lineRule="auto"/>
              <w:ind w:firstLine="0"/>
              <w:rPr>
                <w:rFonts w:ascii="Times New Roman" w:eastAsia="Calibri" w:hAnsi="Times New Roman" w:cs="Times New Roman"/>
                <w:b/>
                <w:i/>
              </w:rPr>
            </w:pPr>
            <w:r w:rsidRPr="003D13A6">
              <w:rPr>
                <w:rFonts w:ascii="Times New Roman" w:eastAsia="Calibri" w:hAnsi="Times New Roman" w:cs="Times New Roman"/>
                <w:b/>
                <w:i/>
              </w:rPr>
              <w:t>_______________Тунельева Г.А.</w:t>
            </w:r>
          </w:p>
          <w:p w:rsidR="00D64C56" w:rsidRPr="003D13A6" w:rsidRDefault="00D64C56" w:rsidP="00D64C56">
            <w:pPr>
              <w:widowControl w:val="0"/>
              <w:autoSpaceDE w:val="0"/>
              <w:autoSpaceDN w:val="0"/>
              <w:adjustRightInd w:val="0"/>
              <w:spacing w:line="240" w:lineRule="auto"/>
              <w:ind w:firstLine="0"/>
              <w:rPr>
                <w:rFonts w:ascii="Times New Roman" w:eastAsia="Times New Roman" w:hAnsi="Times New Roman" w:cs="Times New Roman"/>
                <w:b/>
                <w:i/>
              </w:rPr>
            </w:pPr>
            <w:r w:rsidRPr="003D13A6">
              <w:rPr>
                <w:rFonts w:ascii="Times New Roman" w:eastAsia="Calibri" w:hAnsi="Times New Roman" w:cs="Times New Roman"/>
                <w:b/>
                <w:i/>
              </w:rPr>
              <w:t>«__» ______________2021г.</w:t>
            </w:r>
          </w:p>
        </w:tc>
        <w:tc>
          <w:tcPr>
            <w:tcW w:w="3561" w:type="dxa"/>
            <w:tcBorders>
              <w:top w:val="nil"/>
              <w:left w:val="nil"/>
              <w:bottom w:val="nil"/>
              <w:right w:val="nil"/>
            </w:tcBorders>
            <w:hideMark/>
          </w:tcPr>
          <w:p w:rsidR="00D64C56" w:rsidRPr="003D13A6" w:rsidRDefault="00D64C56" w:rsidP="00D64C56">
            <w:pPr>
              <w:widowControl w:val="0"/>
              <w:autoSpaceDE w:val="0"/>
              <w:autoSpaceDN w:val="0"/>
              <w:adjustRightInd w:val="0"/>
              <w:spacing w:line="240" w:lineRule="auto"/>
              <w:ind w:firstLine="0"/>
              <w:rPr>
                <w:rFonts w:ascii="Times New Roman" w:eastAsia="Times New Roman" w:hAnsi="Times New Roman" w:cs="Times New Roman"/>
                <w:b/>
                <w:i/>
              </w:rPr>
            </w:pPr>
            <w:r w:rsidRPr="003D13A6">
              <w:rPr>
                <w:rFonts w:ascii="Times New Roman" w:eastAsia="Calibri" w:hAnsi="Times New Roman" w:cs="Times New Roman"/>
                <w:b/>
                <w:i/>
              </w:rPr>
              <w:t>ПРИНЯТО</w:t>
            </w:r>
          </w:p>
          <w:p w:rsidR="00D64C56" w:rsidRPr="003D13A6" w:rsidRDefault="00D64C56" w:rsidP="00D64C56">
            <w:pPr>
              <w:widowControl w:val="0"/>
              <w:autoSpaceDE w:val="0"/>
              <w:autoSpaceDN w:val="0"/>
              <w:adjustRightInd w:val="0"/>
              <w:spacing w:line="240" w:lineRule="auto"/>
              <w:ind w:firstLine="0"/>
              <w:rPr>
                <w:rFonts w:ascii="Times New Roman" w:eastAsia="Calibri" w:hAnsi="Times New Roman" w:cs="Times New Roman"/>
                <w:b/>
                <w:i/>
              </w:rPr>
            </w:pPr>
            <w:r w:rsidRPr="003D13A6">
              <w:rPr>
                <w:rFonts w:ascii="Times New Roman" w:eastAsia="Calibri" w:hAnsi="Times New Roman" w:cs="Times New Roman"/>
                <w:b/>
                <w:i/>
              </w:rPr>
              <w:t>на Педагогическом совете</w:t>
            </w:r>
          </w:p>
          <w:p w:rsidR="00D64C56" w:rsidRPr="003D13A6" w:rsidRDefault="00D64C56" w:rsidP="00D64C56">
            <w:pPr>
              <w:widowControl w:val="0"/>
              <w:autoSpaceDE w:val="0"/>
              <w:autoSpaceDN w:val="0"/>
              <w:adjustRightInd w:val="0"/>
              <w:spacing w:line="240" w:lineRule="auto"/>
              <w:ind w:firstLine="0"/>
              <w:rPr>
                <w:rFonts w:ascii="Times New Roman" w:eastAsia="Calibri" w:hAnsi="Times New Roman" w:cs="Times New Roman"/>
                <w:b/>
                <w:i/>
              </w:rPr>
            </w:pPr>
            <w:r w:rsidRPr="003D13A6">
              <w:rPr>
                <w:rFonts w:ascii="Times New Roman" w:eastAsia="Calibri" w:hAnsi="Times New Roman" w:cs="Times New Roman"/>
                <w:b/>
                <w:i/>
              </w:rPr>
              <w:t>Протокол №______</w:t>
            </w:r>
          </w:p>
          <w:p w:rsidR="00D64C56" w:rsidRPr="003D13A6" w:rsidRDefault="00D64C56" w:rsidP="00D64C56">
            <w:pPr>
              <w:widowControl w:val="0"/>
              <w:autoSpaceDE w:val="0"/>
              <w:autoSpaceDN w:val="0"/>
              <w:adjustRightInd w:val="0"/>
              <w:spacing w:line="240" w:lineRule="auto"/>
              <w:ind w:firstLine="0"/>
              <w:rPr>
                <w:rFonts w:ascii="Times New Roman" w:eastAsia="Times New Roman" w:hAnsi="Times New Roman" w:cs="Times New Roman"/>
                <w:b/>
                <w:i/>
              </w:rPr>
            </w:pPr>
            <w:r w:rsidRPr="003D13A6">
              <w:rPr>
                <w:rFonts w:ascii="Times New Roman" w:eastAsia="Calibri" w:hAnsi="Times New Roman" w:cs="Times New Roman"/>
                <w:b/>
                <w:i/>
              </w:rPr>
              <w:t>от «__» ______________2021г.</w:t>
            </w:r>
          </w:p>
        </w:tc>
        <w:tc>
          <w:tcPr>
            <w:tcW w:w="3561" w:type="dxa"/>
            <w:tcBorders>
              <w:top w:val="nil"/>
              <w:left w:val="nil"/>
              <w:bottom w:val="nil"/>
              <w:right w:val="nil"/>
            </w:tcBorders>
            <w:hideMark/>
          </w:tcPr>
          <w:p w:rsidR="00D64C56" w:rsidRPr="003D13A6" w:rsidRDefault="00D64C56" w:rsidP="00D64C56">
            <w:pPr>
              <w:widowControl w:val="0"/>
              <w:autoSpaceDE w:val="0"/>
              <w:autoSpaceDN w:val="0"/>
              <w:adjustRightInd w:val="0"/>
              <w:spacing w:line="240" w:lineRule="auto"/>
              <w:ind w:firstLine="0"/>
              <w:rPr>
                <w:rFonts w:ascii="Times New Roman" w:eastAsia="Times New Roman" w:hAnsi="Times New Roman" w:cs="Times New Roman"/>
                <w:b/>
                <w:i/>
              </w:rPr>
            </w:pPr>
            <w:r w:rsidRPr="003D13A6">
              <w:rPr>
                <w:rFonts w:ascii="Times New Roman" w:eastAsia="Calibri" w:hAnsi="Times New Roman" w:cs="Times New Roman"/>
                <w:b/>
                <w:i/>
              </w:rPr>
              <w:t>УТВЕРЖДАЮ</w:t>
            </w:r>
          </w:p>
          <w:p w:rsidR="00D64C56" w:rsidRPr="003D13A6" w:rsidRDefault="00D64C56" w:rsidP="00D64C56">
            <w:pPr>
              <w:widowControl w:val="0"/>
              <w:autoSpaceDE w:val="0"/>
              <w:autoSpaceDN w:val="0"/>
              <w:adjustRightInd w:val="0"/>
              <w:spacing w:line="240" w:lineRule="auto"/>
              <w:ind w:firstLine="0"/>
              <w:rPr>
                <w:rFonts w:ascii="Times New Roman" w:eastAsia="Calibri" w:hAnsi="Times New Roman" w:cs="Times New Roman"/>
                <w:b/>
                <w:i/>
              </w:rPr>
            </w:pPr>
            <w:r w:rsidRPr="003D13A6">
              <w:rPr>
                <w:rFonts w:ascii="Times New Roman" w:eastAsia="Calibri" w:hAnsi="Times New Roman" w:cs="Times New Roman"/>
                <w:b/>
                <w:i/>
              </w:rPr>
              <w:t>Директор «ПРОГИМНАЗИИ «ЛАСТОЧКА»</w:t>
            </w:r>
          </w:p>
          <w:p w:rsidR="00D64C56" w:rsidRPr="003D13A6" w:rsidRDefault="00D64C56" w:rsidP="00D64C56">
            <w:pPr>
              <w:widowControl w:val="0"/>
              <w:autoSpaceDE w:val="0"/>
              <w:autoSpaceDN w:val="0"/>
              <w:adjustRightInd w:val="0"/>
              <w:spacing w:line="240" w:lineRule="auto"/>
              <w:ind w:firstLine="0"/>
              <w:rPr>
                <w:rFonts w:ascii="Times New Roman" w:eastAsia="Calibri" w:hAnsi="Times New Roman" w:cs="Times New Roman"/>
                <w:b/>
                <w:i/>
              </w:rPr>
            </w:pPr>
            <w:r>
              <w:rPr>
                <w:rFonts w:ascii="Times New Roman" w:eastAsia="Calibri" w:hAnsi="Times New Roman" w:cs="Times New Roman"/>
                <w:b/>
                <w:i/>
              </w:rPr>
              <w:t>_______________Караева И.В.</w:t>
            </w:r>
          </w:p>
          <w:p w:rsidR="00D64C56" w:rsidRPr="003D13A6" w:rsidRDefault="00D64C56" w:rsidP="00D64C56">
            <w:pPr>
              <w:widowControl w:val="0"/>
              <w:autoSpaceDE w:val="0"/>
              <w:autoSpaceDN w:val="0"/>
              <w:adjustRightInd w:val="0"/>
              <w:spacing w:line="240" w:lineRule="auto"/>
              <w:ind w:firstLine="0"/>
              <w:rPr>
                <w:rFonts w:ascii="Times New Roman" w:eastAsia="Times New Roman" w:hAnsi="Times New Roman" w:cs="Times New Roman"/>
                <w:b/>
                <w:i/>
              </w:rPr>
            </w:pPr>
            <w:r w:rsidRPr="003D13A6">
              <w:rPr>
                <w:rFonts w:ascii="Times New Roman" w:eastAsia="Calibri" w:hAnsi="Times New Roman" w:cs="Times New Roman"/>
                <w:b/>
                <w:i/>
              </w:rPr>
              <w:t>«__» _____________2021 г.</w:t>
            </w:r>
          </w:p>
        </w:tc>
      </w:tr>
    </w:tbl>
    <w:p w:rsidR="00D64C56" w:rsidRDefault="00D64C56" w:rsidP="00D64C56">
      <w:pPr>
        <w:widowControl w:val="0"/>
        <w:autoSpaceDE w:val="0"/>
        <w:autoSpaceDN w:val="0"/>
        <w:adjustRightInd w:val="0"/>
        <w:spacing w:line="240" w:lineRule="auto"/>
        <w:rPr>
          <w:rFonts w:ascii="Calibri" w:eastAsia="Calibri" w:hAnsi="Calibri" w:cs="Times New Roman"/>
          <w:b/>
          <w:i/>
          <w:sz w:val="40"/>
          <w:szCs w:val="40"/>
        </w:rPr>
      </w:pPr>
    </w:p>
    <w:p w:rsidR="00D64C56" w:rsidRPr="003D13A6" w:rsidRDefault="00D64C56" w:rsidP="00D64C56">
      <w:pPr>
        <w:widowControl w:val="0"/>
        <w:autoSpaceDE w:val="0"/>
        <w:autoSpaceDN w:val="0"/>
        <w:adjustRightInd w:val="0"/>
        <w:rPr>
          <w:rFonts w:ascii="Times New Roman" w:eastAsia="Calibri" w:hAnsi="Times New Roman" w:cs="Times New Roman"/>
          <w:b/>
          <w:i/>
          <w:sz w:val="40"/>
          <w:szCs w:val="40"/>
        </w:rPr>
      </w:pPr>
    </w:p>
    <w:p w:rsidR="00D64C56" w:rsidRPr="003D13A6" w:rsidRDefault="00D64C56" w:rsidP="00D64C56">
      <w:pPr>
        <w:widowControl w:val="0"/>
        <w:autoSpaceDE w:val="0"/>
        <w:autoSpaceDN w:val="0"/>
        <w:adjustRightInd w:val="0"/>
        <w:rPr>
          <w:rFonts w:ascii="Times New Roman" w:eastAsia="Calibri" w:hAnsi="Times New Roman" w:cs="Times New Roman"/>
          <w:b/>
          <w:i/>
          <w:sz w:val="36"/>
          <w:szCs w:val="36"/>
        </w:rPr>
      </w:pPr>
      <w:r w:rsidRPr="003D13A6">
        <w:rPr>
          <w:rFonts w:ascii="Times New Roman" w:eastAsia="Calibri" w:hAnsi="Times New Roman" w:cs="Times New Roman"/>
          <w:b/>
          <w:i/>
          <w:sz w:val="40"/>
          <w:szCs w:val="40"/>
        </w:rPr>
        <w:t xml:space="preserve">                                </w:t>
      </w:r>
      <w:r>
        <w:rPr>
          <w:rFonts w:ascii="Times New Roman" w:eastAsia="Calibri" w:hAnsi="Times New Roman" w:cs="Times New Roman"/>
          <w:b/>
          <w:i/>
          <w:sz w:val="36"/>
          <w:szCs w:val="36"/>
        </w:rPr>
        <w:t>РАБОЧИЕ ПРОГРАММ</w:t>
      </w:r>
      <w:r w:rsidRPr="003D13A6">
        <w:rPr>
          <w:rFonts w:ascii="Times New Roman" w:eastAsia="Calibri" w:hAnsi="Times New Roman" w:cs="Times New Roman"/>
          <w:b/>
          <w:i/>
          <w:sz w:val="36"/>
          <w:szCs w:val="36"/>
        </w:rPr>
        <w:t>А</w:t>
      </w:r>
    </w:p>
    <w:p w:rsidR="00D64C56" w:rsidRPr="003D13A6" w:rsidRDefault="00D64C56" w:rsidP="00D64C56">
      <w:pPr>
        <w:widowControl w:val="0"/>
        <w:autoSpaceDE w:val="0"/>
        <w:autoSpaceDN w:val="0"/>
        <w:adjustRightInd w:val="0"/>
        <w:rPr>
          <w:rFonts w:ascii="Times New Roman" w:eastAsia="Calibri" w:hAnsi="Times New Roman" w:cs="Times New Roman"/>
          <w:b/>
          <w:i/>
          <w:sz w:val="36"/>
          <w:szCs w:val="36"/>
        </w:rPr>
      </w:pPr>
      <w:r w:rsidRPr="003D13A6">
        <w:rPr>
          <w:rFonts w:ascii="Times New Roman" w:eastAsia="Calibri" w:hAnsi="Times New Roman" w:cs="Times New Roman"/>
          <w:b/>
          <w:i/>
          <w:sz w:val="36"/>
          <w:szCs w:val="36"/>
        </w:rPr>
        <w:t xml:space="preserve">    КАЛЕНДАРНО-ТЕМАТИЧЕСКОЕ ПЛАНИРОВАНИЕ</w:t>
      </w:r>
    </w:p>
    <w:p w:rsidR="00D64C56" w:rsidRPr="003D13A6" w:rsidRDefault="00D64C56" w:rsidP="00D64C56">
      <w:pPr>
        <w:widowControl w:val="0"/>
        <w:autoSpaceDE w:val="0"/>
        <w:autoSpaceDN w:val="0"/>
        <w:adjustRightInd w:val="0"/>
        <w:jc w:val="center"/>
        <w:rPr>
          <w:rFonts w:ascii="Times New Roman" w:eastAsia="Calibri" w:hAnsi="Times New Roman" w:cs="Times New Roman"/>
          <w:b/>
          <w:i/>
          <w:sz w:val="24"/>
          <w:szCs w:val="24"/>
        </w:rPr>
      </w:pPr>
    </w:p>
    <w:p w:rsidR="00D64C56" w:rsidRPr="003D13A6" w:rsidRDefault="00D64C56" w:rsidP="00D64C56">
      <w:pPr>
        <w:widowControl w:val="0"/>
        <w:autoSpaceDE w:val="0"/>
        <w:autoSpaceDN w:val="0"/>
        <w:adjustRightInd w:val="0"/>
        <w:jc w:val="center"/>
        <w:rPr>
          <w:rFonts w:ascii="Times New Roman" w:eastAsia="Calibri" w:hAnsi="Times New Roman" w:cs="Times New Roman"/>
          <w:b/>
          <w:i/>
        </w:rPr>
      </w:pPr>
    </w:p>
    <w:p w:rsidR="00D64C56" w:rsidRPr="003D13A6" w:rsidRDefault="00D64C56" w:rsidP="00D64C56">
      <w:pPr>
        <w:widowControl w:val="0"/>
        <w:autoSpaceDE w:val="0"/>
        <w:autoSpaceDN w:val="0"/>
        <w:adjustRightInd w:val="0"/>
        <w:jc w:val="center"/>
        <w:rPr>
          <w:rFonts w:ascii="Times New Roman" w:eastAsia="Calibri" w:hAnsi="Times New Roman" w:cs="Times New Roman"/>
          <w:b/>
          <w:i/>
        </w:rPr>
      </w:pPr>
    </w:p>
    <w:p w:rsidR="00D64C56" w:rsidRPr="003D13A6" w:rsidRDefault="00D64C56" w:rsidP="00D64C56">
      <w:pPr>
        <w:widowControl w:val="0"/>
        <w:autoSpaceDE w:val="0"/>
        <w:autoSpaceDN w:val="0"/>
        <w:adjustRightInd w:val="0"/>
        <w:jc w:val="center"/>
        <w:rPr>
          <w:rFonts w:ascii="Times New Roman" w:eastAsia="Calibri" w:hAnsi="Times New Roman" w:cs="Times New Roman"/>
          <w:b/>
          <w:i/>
        </w:rPr>
      </w:pPr>
    </w:p>
    <w:p w:rsidR="00D64C56" w:rsidRPr="003D13A6" w:rsidRDefault="00D64C56" w:rsidP="00D64C56">
      <w:pPr>
        <w:widowControl w:val="0"/>
        <w:autoSpaceDE w:val="0"/>
        <w:autoSpaceDN w:val="0"/>
        <w:adjustRightInd w:val="0"/>
        <w:spacing w:line="240" w:lineRule="auto"/>
        <w:jc w:val="center"/>
        <w:rPr>
          <w:rFonts w:ascii="Times New Roman" w:eastAsia="Calibri" w:hAnsi="Times New Roman" w:cs="Times New Roman"/>
          <w:b/>
          <w:i/>
          <w:sz w:val="32"/>
          <w:szCs w:val="32"/>
        </w:rPr>
      </w:pPr>
      <w:r w:rsidRPr="003D13A6">
        <w:rPr>
          <w:rFonts w:ascii="Times New Roman" w:eastAsia="Calibri" w:hAnsi="Times New Roman" w:cs="Times New Roman"/>
          <w:b/>
          <w:i/>
          <w:sz w:val="32"/>
          <w:szCs w:val="32"/>
        </w:rPr>
        <w:t>учителя</w:t>
      </w:r>
    </w:p>
    <w:p w:rsidR="00D64C56" w:rsidRPr="003D13A6" w:rsidRDefault="00D64C56" w:rsidP="00D64C56">
      <w:pPr>
        <w:widowControl w:val="0"/>
        <w:autoSpaceDE w:val="0"/>
        <w:autoSpaceDN w:val="0"/>
        <w:adjustRightInd w:val="0"/>
        <w:spacing w:line="240"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Кухтина  Е.В.</w:t>
      </w:r>
    </w:p>
    <w:p w:rsidR="00D64C56" w:rsidRPr="003D13A6" w:rsidRDefault="00D64C56" w:rsidP="00D64C56">
      <w:pPr>
        <w:widowControl w:val="0"/>
        <w:autoSpaceDE w:val="0"/>
        <w:autoSpaceDN w:val="0"/>
        <w:adjustRightInd w:val="0"/>
        <w:spacing w:line="240" w:lineRule="auto"/>
        <w:jc w:val="center"/>
        <w:rPr>
          <w:rFonts w:ascii="Times New Roman" w:eastAsia="Calibri" w:hAnsi="Times New Roman" w:cs="Times New Roman"/>
          <w:b/>
          <w:i/>
          <w:sz w:val="32"/>
          <w:szCs w:val="32"/>
        </w:rPr>
      </w:pPr>
    </w:p>
    <w:p w:rsidR="00D64C56" w:rsidRPr="003D13A6" w:rsidRDefault="00D64C56" w:rsidP="00D64C56">
      <w:pPr>
        <w:widowControl w:val="0"/>
        <w:autoSpaceDE w:val="0"/>
        <w:autoSpaceDN w:val="0"/>
        <w:adjustRightInd w:val="0"/>
        <w:spacing w:line="240" w:lineRule="auto"/>
        <w:jc w:val="center"/>
        <w:rPr>
          <w:rFonts w:ascii="Times New Roman" w:eastAsia="Calibri" w:hAnsi="Times New Roman" w:cs="Times New Roman"/>
          <w:b/>
          <w:i/>
          <w:sz w:val="32"/>
          <w:szCs w:val="32"/>
        </w:rPr>
      </w:pPr>
    </w:p>
    <w:p w:rsidR="00D64C56" w:rsidRPr="003D13A6" w:rsidRDefault="00D64C56" w:rsidP="00D64C56">
      <w:pPr>
        <w:widowControl w:val="0"/>
        <w:autoSpaceDE w:val="0"/>
        <w:autoSpaceDN w:val="0"/>
        <w:adjustRightInd w:val="0"/>
        <w:spacing w:line="240" w:lineRule="auto"/>
        <w:jc w:val="center"/>
        <w:rPr>
          <w:rFonts w:ascii="Times New Roman" w:eastAsia="Calibri" w:hAnsi="Times New Roman" w:cs="Times New Roman"/>
          <w:b/>
          <w:i/>
          <w:sz w:val="32"/>
          <w:szCs w:val="32"/>
        </w:rPr>
      </w:pPr>
      <w:r w:rsidRPr="003D13A6">
        <w:rPr>
          <w:rFonts w:ascii="Times New Roman" w:eastAsia="Calibri" w:hAnsi="Times New Roman" w:cs="Times New Roman"/>
          <w:b/>
          <w:i/>
          <w:sz w:val="32"/>
          <w:szCs w:val="32"/>
        </w:rPr>
        <w:t>по предмету :</w:t>
      </w:r>
      <w:r>
        <w:rPr>
          <w:rFonts w:ascii="Times New Roman" w:hAnsi="Times New Roman"/>
          <w:b/>
          <w:i/>
          <w:sz w:val="32"/>
          <w:szCs w:val="32"/>
        </w:rPr>
        <w:t>чтение</w:t>
      </w:r>
    </w:p>
    <w:p w:rsidR="00D64C56" w:rsidRPr="003D13A6" w:rsidRDefault="00D64C56" w:rsidP="00D64C56">
      <w:pPr>
        <w:widowControl w:val="0"/>
        <w:autoSpaceDE w:val="0"/>
        <w:autoSpaceDN w:val="0"/>
        <w:adjustRightInd w:val="0"/>
        <w:spacing w:line="240" w:lineRule="auto"/>
        <w:jc w:val="center"/>
        <w:rPr>
          <w:rFonts w:ascii="Times New Roman" w:eastAsia="Calibri" w:hAnsi="Times New Roman" w:cs="Times New Roman"/>
          <w:b/>
          <w:i/>
          <w:sz w:val="32"/>
          <w:szCs w:val="32"/>
        </w:rPr>
      </w:pPr>
      <w:r w:rsidRPr="003D13A6">
        <w:rPr>
          <w:rFonts w:ascii="Times New Roman" w:eastAsia="Calibri" w:hAnsi="Times New Roman" w:cs="Times New Roman"/>
          <w:b/>
          <w:i/>
          <w:sz w:val="32"/>
          <w:szCs w:val="32"/>
        </w:rPr>
        <w:t>УМК «Школа России»</w:t>
      </w:r>
    </w:p>
    <w:p w:rsidR="00D64C56" w:rsidRPr="003D13A6" w:rsidRDefault="00D64C56" w:rsidP="00D64C56">
      <w:pPr>
        <w:widowControl w:val="0"/>
        <w:autoSpaceDE w:val="0"/>
        <w:autoSpaceDN w:val="0"/>
        <w:adjustRightInd w:val="0"/>
        <w:spacing w:line="240" w:lineRule="auto"/>
        <w:jc w:val="center"/>
        <w:rPr>
          <w:rFonts w:ascii="Times New Roman" w:eastAsia="Calibri" w:hAnsi="Times New Roman" w:cs="Times New Roman"/>
          <w:b/>
          <w:i/>
          <w:sz w:val="32"/>
          <w:szCs w:val="32"/>
        </w:rPr>
      </w:pPr>
    </w:p>
    <w:p w:rsidR="00D64C56" w:rsidRPr="003D13A6" w:rsidRDefault="00D64C56" w:rsidP="00D64C56">
      <w:pPr>
        <w:widowControl w:val="0"/>
        <w:autoSpaceDE w:val="0"/>
        <w:autoSpaceDN w:val="0"/>
        <w:adjustRightInd w:val="0"/>
        <w:spacing w:line="240"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1</w:t>
      </w:r>
      <w:r w:rsidRPr="003D13A6">
        <w:rPr>
          <w:rFonts w:ascii="Times New Roman" w:eastAsia="Calibri" w:hAnsi="Times New Roman" w:cs="Times New Roman"/>
          <w:b/>
          <w:i/>
          <w:sz w:val="32"/>
          <w:szCs w:val="32"/>
        </w:rPr>
        <w:t xml:space="preserve"> класс</w:t>
      </w:r>
    </w:p>
    <w:p w:rsidR="00D64C56" w:rsidRPr="003D13A6" w:rsidRDefault="00D64C56" w:rsidP="00D64C56">
      <w:pPr>
        <w:widowControl w:val="0"/>
        <w:autoSpaceDE w:val="0"/>
        <w:autoSpaceDN w:val="0"/>
        <w:adjustRightInd w:val="0"/>
        <w:jc w:val="center"/>
        <w:rPr>
          <w:rFonts w:ascii="Times New Roman" w:eastAsia="Calibri" w:hAnsi="Times New Roman" w:cs="Times New Roman"/>
          <w:b/>
          <w:i/>
          <w:sz w:val="32"/>
          <w:szCs w:val="32"/>
        </w:rPr>
      </w:pPr>
    </w:p>
    <w:p w:rsidR="00D64C56" w:rsidRPr="003D13A6" w:rsidRDefault="00D64C56" w:rsidP="00D64C56">
      <w:pPr>
        <w:widowControl w:val="0"/>
        <w:autoSpaceDE w:val="0"/>
        <w:autoSpaceDN w:val="0"/>
        <w:adjustRightInd w:val="0"/>
        <w:jc w:val="center"/>
        <w:rPr>
          <w:rFonts w:ascii="Times New Roman" w:eastAsia="Calibri" w:hAnsi="Times New Roman" w:cs="Times New Roman"/>
          <w:b/>
          <w:i/>
          <w:sz w:val="32"/>
          <w:szCs w:val="32"/>
        </w:rPr>
      </w:pPr>
    </w:p>
    <w:p w:rsidR="00D64C56" w:rsidRPr="003D13A6" w:rsidRDefault="00D64C56" w:rsidP="00D64C56">
      <w:pPr>
        <w:widowControl w:val="0"/>
        <w:autoSpaceDE w:val="0"/>
        <w:autoSpaceDN w:val="0"/>
        <w:adjustRightInd w:val="0"/>
        <w:jc w:val="center"/>
        <w:rPr>
          <w:rFonts w:ascii="Times New Roman" w:eastAsia="Calibri" w:hAnsi="Times New Roman" w:cs="Times New Roman"/>
          <w:b/>
          <w:i/>
          <w:sz w:val="32"/>
          <w:szCs w:val="32"/>
        </w:rPr>
      </w:pPr>
    </w:p>
    <w:p w:rsidR="00D64C56" w:rsidRPr="003D13A6" w:rsidRDefault="00D64C56" w:rsidP="00D64C56">
      <w:pPr>
        <w:widowControl w:val="0"/>
        <w:autoSpaceDE w:val="0"/>
        <w:autoSpaceDN w:val="0"/>
        <w:adjustRightInd w:val="0"/>
        <w:jc w:val="center"/>
        <w:rPr>
          <w:rFonts w:ascii="Times New Roman" w:eastAsia="Calibri" w:hAnsi="Times New Roman" w:cs="Times New Roman"/>
          <w:b/>
          <w:i/>
          <w:sz w:val="32"/>
          <w:szCs w:val="32"/>
        </w:rPr>
      </w:pPr>
    </w:p>
    <w:p w:rsidR="00D64C56" w:rsidRPr="003D13A6" w:rsidRDefault="00D64C56" w:rsidP="00D64C56">
      <w:pPr>
        <w:widowControl w:val="0"/>
        <w:autoSpaceDE w:val="0"/>
        <w:autoSpaceDN w:val="0"/>
        <w:adjustRightInd w:val="0"/>
        <w:jc w:val="center"/>
        <w:rPr>
          <w:rFonts w:ascii="Times New Roman" w:eastAsia="Calibri" w:hAnsi="Times New Roman" w:cs="Times New Roman"/>
          <w:b/>
          <w:i/>
          <w:sz w:val="32"/>
          <w:szCs w:val="32"/>
        </w:rPr>
      </w:pPr>
    </w:p>
    <w:p w:rsidR="00D64C56" w:rsidRPr="003D13A6" w:rsidRDefault="00D64C56" w:rsidP="00D64C56">
      <w:pPr>
        <w:widowControl w:val="0"/>
        <w:autoSpaceDE w:val="0"/>
        <w:autoSpaceDN w:val="0"/>
        <w:adjustRightInd w:val="0"/>
        <w:rPr>
          <w:rFonts w:ascii="Times New Roman" w:eastAsia="Calibri" w:hAnsi="Times New Roman" w:cs="Times New Roman"/>
          <w:b/>
          <w:i/>
          <w:sz w:val="32"/>
          <w:szCs w:val="32"/>
        </w:rPr>
      </w:pPr>
    </w:p>
    <w:p w:rsidR="00D64C56" w:rsidRDefault="00D64C56" w:rsidP="00D64C56">
      <w:pPr>
        <w:widowControl w:val="0"/>
        <w:autoSpaceDE w:val="0"/>
        <w:autoSpaceDN w:val="0"/>
        <w:adjustRightInd w:val="0"/>
        <w:jc w:val="center"/>
        <w:rPr>
          <w:rFonts w:ascii="Times New Roman" w:hAnsi="Times New Roman"/>
          <w:b/>
          <w:i/>
          <w:sz w:val="32"/>
          <w:szCs w:val="32"/>
        </w:rPr>
      </w:pPr>
      <w:r w:rsidRPr="003D13A6">
        <w:rPr>
          <w:rFonts w:ascii="Times New Roman" w:eastAsia="Calibri" w:hAnsi="Times New Roman" w:cs="Times New Roman"/>
          <w:b/>
          <w:i/>
          <w:sz w:val="32"/>
          <w:szCs w:val="32"/>
        </w:rPr>
        <w:t>2021-2022 учебный год</w:t>
      </w:r>
    </w:p>
    <w:p w:rsidR="00D64C56" w:rsidRDefault="00D64C56" w:rsidP="00D64C56">
      <w:pPr>
        <w:widowControl w:val="0"/>
        <w:autoSpaceDE w:val="0"/>
        <w:autoSpaceDN w:val="0"/>
        <w:adjustRightInd w:val="0"/>
        <w:jc w:val="center"/>
        <w:rPr>
          <w:rFonts w:ascii="Times New Roman" w:hAnsi="Times New Roman"/>
          <w:b/>
          <w:i/>
          <w:sz w:val="32"/>
          <w:szCs w:val="32"/>
        </w:rPr>
      </w:pPr>
    </w:p>
    <w:p w:rsidR="00D64C56" w:rsidRDefault="00D64C56" w:rsidP="00AF1307">
      <w:pPr>
        <w:spacing w:line="240" w:lineRule="auto"/>
        <w:ind w:firstLine="0"/>
        <w:jc w:val="center"/>
        <w:rPr>
          <w:rFonts w:ascii="Times New Roman" w:hAnsi="Times New Roman" w:cs="Times New Roman"/>
          <w:b/>
          <w:sz w:val="24"/>
          <w:szCs w:val="24"/>
        </w:rPr>
      </w:pPr>
    </w:p>
    <w:p w:rsidR="00D64C56" w:rsidRDefault="00D64C56" w:rsidP="00AF1307">
      <w:pPr>
        <w:spacing w:line="240" w:lineRule="auto"/>
        <w:ind w:firstLine="0"/>
        <w:jc w:val="center"/>
        <w:rPr>
          <w:rFonts w:ascii="Times New Roman" w:hAnsi="Times New Roman" w:cs="Times New Roman"/>
          <w:b/>
          <w:sz w:val="24"/>
          <w:szCs w:val="24"/>
        </w:rPr>
      </w:pPr>
    </w:p>
    <w:p w:rsidR="00D64C56" w:rsidRDefault="00D64C56" w:rsidP="00AF1307">
      <w:pPr>
        <w:spacing w:line="240" w:lineRule="auto"/>
        <w:ind w:firstLine="0"/>
        <w:jc w:val="center"/>
        <w:rPr>
          <w:rFonts w:ascii="Times New Roman" w:hAnsi="Times New Roman" w:cs="Times New Roman"/>
          <w:b/>
          <w:sz w:val="24"/>
          <w:szCs w:val="24"/>
        </w:rPr>
      </w:pPr>
    </w:p>
    <w:p w:rsidR="00D64C56" w:rsidRDefault="00D64C56" w:rsidP="00AF1307">
      <w:pPr>
        <w:spacing w:line="240" w:lineRule="auto"/>
        <w:ind w:firstLine="0"/>
        <w:jc w:val="center"/>
        <w:rPr>
          <w:rFonts w:ascii="Times New Roman" w:hAnsi="Times New Roman" w:cs="Times New Roman"/>
          <w:b/>
          <w:sz w:val="24"/>
          <w:szCs w:val="24"/>
        </w:rPr>
      </w:pPr>
    </w:p>
    <w:p w:rsidR="00D64C56" w:rsidRDefault="00D64C56" w:rsidP="00AF1307">
      <w:pPr>
        <w:spacing w:line="240" w:lineRule="auto"/>
        <w:ind w:firstLine="0"/>
        <w:jc w:val="center"/>
        <w:rPr>
          <w:rFonts w:ascii="Times New Roman" w:hAnsi="Times New Roman" w:cs="Times New Roman"/>
          <w:b/>
          <w:sz w:val="24"/>
          <w:szCs w:val="24"/>
        </w:rPr>
      </w:pPr>
    </w:p>
    <w:p w:rsidR="00D64C56" w:rsidRDefault="00D64C56" w:rsidP="00AF1307">
      <w:pPr>
        <w:spacing w:line="240" w:lineRule="auto"/>
        <w:ind w:firstLine="0"/>
        <w:jc w:val="center"/>
        <w:rPr>
          <w:rFonts w:ascii="Times New Roman" w:hAnsi="Times New Roman" w:cs="Times New Roman"/>
          <w:b/>
          <w:sz w:val="24"/>
          <w:szCs w:val="24"/>
        </w:rPr>
      </w:pPr>
    </w:p>
    <w:p w:rsidR="00D64C56" w:rsidRDefault="00D64C56" w:rsidP="00AF1307">
      <w:pPr>
        <w:spacing w:line="240" w:lineRule="auto"/>
        <w:ind w:firstLine="0"/>
        <w:jc w:val="center"/>
        <w:rPr>
          <w:rFonts w:ascii="Times New Roman" w:hAnsi="Times New Roman" w:cs="Times New Roman"/>
          <w:b/>
          <w:sz w:val="24"/>
          <w:szCs w:val="24"/>
        </w:rPr>
      </w:pPr>
    </w:p>
    <w:p w:rsidR="00D64C56" w:rsidRDefault="00D64C56" w:rsidP="00D64C56">
      <w:pPr>
        <w:suppressAutoHyphens/>
        <w:spacing w:line="100" w:lineRule="atLeast"/>
        <w:ind w:firstLine="0"/>
        <w:rPr>
          <w:rFonts w:ascii="Arial" w:eastAsia="Calibri" w:hAnsi="Arial" w:cs="Times New Roman"/>
          <w:b/>
          <w:sz w:val="24"/>
          <w:szCs w:val="24"/>
        </w:rPr>
      </w:pPr>
      <w:r>
        <w:rPr>
          <w:rFonts w:ascii="Arial" w:eastAsia="Calibri" w:hAnsi="Arial" w:cs="Times New Roman"/>
          <w:b/>
          <w:sz w:val="24"/>
          <w:szCs w:val="24"/>
        </w:rPr>
        <w:lastRenderedPageBreak/>
        <w:t>Пояснительная записка</w:t>
      </w:r>
    </w:p>
    <w:p w:rsidR="00D64C56" w:rsidRDefault="00D64C56" w:rsidP="00D64C56">
      <w:pPr>
        <w:spacing w:line="100" w:lineRule="atLeast"/>
        <w:rPr>
          <w:rFonts w:ascii="Arial" w:hAnsi="Arial"/>
          <w:sz w:val="24"/>
          <w:szCs w:val="24"/>
        </w:rPr>
      </w:pPr>
    </w:p>
    <w:p w:rsidR="00D64C56" w:rsidRDefault="00D64C56" w:rsidP="00D64C56">
      <w:pPr>
        <w:spacing w:line="100" w:lineRule="atLeast"/>
        <w:rPr>
          <w:rFonts w:ascii="Arial" w:hAnsi="Arial"/>
          <w:sz w:val="24"/>
          <w:szCs w:val="24"/>
        </w:rPr>
      </w:pPr>
      <w:r>
        <w:rPr>
          <w:rFonts w:ascii="Arial" w:eastAsia="Calibri" w:hAnsi="Arial" w:cs="Times New Roman"/>
          <w:b/>
          <w:sz w:val="24"/>
          <w:szCs w:val="24"/>
        </w:rPr>
        <w:tab/>
      </w:r>
      <w:r>
        <w:rPr>
          <w:rFonts w:ascii="Arial" w:hAnsi="Arial"/>
          <w:sz w:val="24"/>
          <w:szCs w:val="24"/>
        </w:rPr>
        <w:t xml:space="preserve">Рабочая программа по литературному чтению в 1 классе составлена на основе документов, содержащих требования к уровню подготовки учащихся и минимума содержания образования: </w:t>
      </w:r>
    </w:p>
    <w:p w:rsidR="00D64C56" w:rsidRDefault="00D64C56" w:rsidP="00D64C56">
      <w:pPr>
        <w:numPr>
          <w:ilvl w:val="0"/>
          <w:numId w:val="38"/>
        </w:numPr>
        <w:suppressAutoHyphens/>
        <w:spacing w:line="100" w:lineRule="atLeast"/>
        <w:ind w:left="0" w:firstLine="426"/>
        <w:rPr>
          <w:rFonts w:ascii="Arial" w:hAnsi="Arial"/>
          <w:sz w:val="24"/>
          <w:szCs w:val="24"/>
        </w:rPr>
      </w:pPr>
      <w:r>
        <w:rPr>
          <w:rFonts w:ascii="Arial" w:hAnsi="Arial"/>
          <w:sz w:val="24"/>
          <w:szCs w:val="24"/>
        </w:rPr>
        <w:t xml:space="preserve">Федерального Закона № 273 от 29.12.2012г. «Об образовании в Российской Федерации»; </w:t>
      </w:r>
    </w:p>
    <w:p w:rsidR="00D64C56" w:rsidRDefault="00D64C56" w:rsidP="00D64C56">
      <w:pPr>
        <w:numPr>
          <w:ilvl w:val="0"/>
          <w:numId w:val="38"/>
        </w:numPr>
        <w:suppressAutoHyphens/>
        <w:spacing w:line="100" w:lineRule="atLeast"/>
        <w:ind w:left="0" w:firstLine="426"/>
        <w:rPr>
          <w:rFonts w:ascii="Arial" w:hAnsi="Arial"/>
          <w:sz w:val="24"/>
          <w:szCs w:val="24"/>
        </w:rPr>
      </w:pPr>
      <w:r>
        <w:rPr>
          <w:rFonts w:ascii="Arial" w:hAnsi="Arial"/>
          <w:sz w:val="24"/>
          <w:szCs w:val="24"/>
        </w:rPr>
        <w:t xml:space="preserve">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D64C56" w:rsidRDefault="00D64C56" w:rsidP="00D64C56">
      <w:pPr>
        <w:numPr>
          <w:ilvl w:val="0"/>
          <w:numId w:val="38"/>
        </w:numPr>
        <w:suppressAutoHyphens/>
        <w:spacing w:line="100" w:lineRule="atLeast"/>
        <w:ind w:left="0" w:firstLine="426"/>
        <w:rPr>
          <w:rFonts w:ascii="Arial" w:hAnsi="Arial"/>
          <w:sz w:val="24"/>
          <w:szCs w:val="24"/>
        </w:rPr>
      </w:pPr>
      <w:r>
        <w:rPr>
          <w:rFonts w:ascii="Arial" w:hAnsi="Arial"/>
          <w:sz w:val="24"/>
          <w:szCs w:val="24"/>
        </w:rPr>
        <w:t>Федерального перечня учебников. рекомендуемых к использованию в 2016-2017 учебном году.</w:t>
      </w:r>
    </w:p>
    <w:p w:rsidR="00D64C56" w:rsidRDefault="00D64C56" w:rsidP="00D64C56">
      <w:pPr>
        <w:numPr>
          <w:ilvl w:val="0"/>
          <w:numId w:val="38"/>
        </w:numPr>
        <w:suppressAutoHyphens/>
        <w:spacing w:line="100" w:lineRule="atLeast"/>
        <w:ind w:left="0" w:firstLine="426"/>
        <w:rPr>
          <w:rFonts w:ascii="Arial" w:hAnsi="Arial"/>
          <w:sz w:val="24"/>
          <w:szCs w:val="24"/>
        </w:rPr>
      </w:pPr>
      <w:r>
        <w:rPr>
          <w:rFonts w:ascii="Arial" w:hAnsi="Arial"/>
          <w:sz w:val="24"/>
          <w:szCs w:val="24"/>
        </w:rPr>
        <w:t>Регионального базисного учебного плана для образовательных учреждений Курской области, реализующих программы общего образования, утверждённого приказом комитета образования и науки по Курской области от 23.03.2007г.№1-421, с последующими изменениями.</w:t>
      </w:r>
    </w:p>
    <w:p w:rsidR="00D64C56" w:rsidRDefault="00D64C56" w:rsidP="00D64C56">
      <w:pPr>
        <w:numPr>
          <w:ilvl w:val="0"/>
          <w:numId w:val="38"/>
        </w:numPr>
        <w:suppressAutoHyphens/>
        <w:spacing w:line="100" w:lineRule="atLeast"/>
        <w:ind w:left="0" w:firstLine="426"/>
        <w:rPr>
          <w:rFonts w:ascii="Arial" w:hAnsi="Arial"/>
          <w:sz w:val="24"/>
          <w:szCs w:val="24"/>
        </w:rPr>
      </w:pPr>
      <w:r>
        <w:rPr>
          <w:rFonts w:ascii="Arial" w:hAnsi="Arial"/>
          <w:sz w:val="24"/>
          <w:szCs w:val="24"/>
        </w:rPr>
        <w:t>Устава образовательного учреждения, утверждённого приказом отдела образования Администрации Касторенского района Курской области.</w:t>
      </w:r>
    </w:p>
    <w:p w:rsidR="00D64C56" w:rsidRDefault="00D64C56" w:rsidP="00D64C56">
      <w:pPr>
        <w:numPr>
          <w:ilvl w:val="0"/>
          <w:numId w:val="38"/>
        </w:numPr>
        <w:suppressAutoHyphens/>
        <w:spacing w:line="100" w:lineRule="atLeast"/>
        <w:ind w:left="0" w:firstLine="426"/>
        <w:rPr>
          <w:rFonts w:ascii="Arial" w:hAnsi="Arial"/>
          <w:sz w:val="24"/>
          <w:szCs w:val="24"/>
        </w:rPr>
      </w:pPr>
      <w:r>
        <w:rPr>
          <w:rFonts w:ascii="Arial" w:hAnsi="Arial"/>
          <w:sz w:val="24"/>
          <w:szCs w:val="24"/>
        </w:rPr>
        <w:t>Основной образовательной программы начального общего образования, утверждённого приказом 1-50 от 30 августа 2014г.</w:t>
      </w:r>
    </w:p>
    <w:p w:rsidR="00D64C56" w:rsidRDefault="00D64C56" w:rsidP="00D64C56">
      <w:pPr>
        <w:numPr>
          <w:ilvl w:val="0"/>
          <w:numId w:val="38"/>
        </w:numPr>
        <w:suppressAutoHyphens/>
        <w:spacing w:line="100" w:lineRule="atLeast"/>
        <w:ind w:left="0" w:firstLine="426"/>
        <w:rPr>
          <w:rFonts w:ascii="Arial" w:hAnsi="Arial"/>
          <w:sz w:val="24"/>
          <w:szCs w:val="24"/>
        </w:rPr>
      </w:pPr>
      <w:r>
        <w:rPr>
          <w:rFonts w:ascii="Arial" w:hAnsi="Arial"/>
          <w:sz w:val="24"/>
          <w:szCs w:val="24"/>
        </w:rPr>
        <w:t>Учебного плана на 2016-2017 учебный год.</w:t>
      </w:r>
    </w:p>
    <w:p w:rsidR="00D64C56" w:rsidRDefault="00D64C56" w:rsidP="00D64C56">
      <w:pPr>
        <w:numPr>
          <w:ilvl w:val="0"/>
          <w:numId w:val="38"/>
        </w:numPr>
        <w:suppressAutoHyphens/>
        <w:spacing w:line="100" w:lineRule="atLeast"/>
        <w:ind w:left="0" w:firstLine="426"/>
        <w:rPr>
          <w:rFonts w:ascii="Arial" w:hAnsi="Arial" w:cs="Times New Roman"/>
          <w:color w:val="000000"/>
          <w:sz w:val="24"/>
          <w:szCs w:val="24"/>
        </w:rPr>
      </w:pPr>
      <w:r>
        <w:rPr>
          <w:rFonts w:ascii="Arial" w:hAnsi="Arial" w:cs="Times New Roman"/>
          <w:color w:val="000000"/>
          <w:sz w:val="24"/>
          <w:szCs w:val="24"/>
        </w:rPr>
        <w:t>Положением о рабочей программе, утверждённым приказом 1-56 от 20.06.2016г.</w:t>
      </w:r>
    </w:p>
    <w:p w:rsidR="00D64C56" w:rsidRDefault="00D64C56" w:rsidP="00D64C56">
      <w:pPr>
        <w:spacing w:line="100" w:lineRule="atLeast"/>
        <w:rPr>
          <w:rFonts w:ascii="Arial" w:hAnsi="Arial"/>
          <w:sz w:val="24"/>
          <w:szCs w:val="24"/>
        </w:rPr>
      </w:pPr>
    </w:p>
    <w:p w:rsidR="00D64C56" w:rsidRDefault="00D64C56" w:rsidP="00D64C56">
      <w:pPr>
        <w:numPr>
          <w:ilvl w:val="0"/>
          <w:numId w:val="38"/>
        </w:numPr>
        <w:suppressAutoHyphens/>
        <w:spacing w:line="100" w:lineRule="atLeast"/>
        <w:ind w:left="0" w:firstLine="426"/>
        <w:rPr>
          <w:rFonts w:ascii="Arial" w:hAnsi="Arial" w:cs="Times New Roman"/>
          <w:sz w:val="24"/>
          <w:szCs w:val="24"/>
        </w:rPr>
      </w:pPr>
      <w:r>
        <w:rPr>
          <w:rFonts w:ascii="Arial" w:hAnsi="Arial" w:cs="Times New Roman"/>
          <w:sz w:val="24"/>
          <w:szCs w:val="24"/>
        </w:rPr>
        <w:t xml:space="preserve">Программы по обучению грамоте и письму. Составлена к учебнику «Азбука», авторами которого являются Горецкий В.Г., Кирюшкин В.А., Виноградская Л.А. и к «Прописям», авторами которых являются Горецкий В. Г, Н. А. Федосова. </w:t>
      </w:r>
    </w:p>
    <w:p w:rsidR="00D64C56" w:rsidRDefault="00D64C56" w:rsidP="00D64C56">
      <w:pPr>
        <w:numPr>
          <w:ilvl w:val="0"/>
          <w:numId w:val="38"/>
        </w:numPr>
        <w:suppressAutoHyphens/>
        <w:spacing w:line="100" w:lineRule="atLeast"/>
        <w:ind w:left="0" w:firstLine="426"/>
        <w:rPr>
          <w:rFonts w:ascii="Arial" w:hAnsi="Arial" w:cs="Times New Roman"/>
          <w:sz w:val="24"/>
          <w:szCs w:val="24"/>
        </w:rPr>
      </w:pPr>
      <w:r>
        <w:rPr>
          <w:rFonts w:ascii="Arial" w:hAnsi="Arial" w:cs="Times New Roman"/>
          <w:sz w:val="24"/>
          <w:szCs w:val="24"/>
        </w:rPr>
        <w:t>Авторской программы по литературному чтению Л. Ф. Климановой, М. В. Бойкиной ( Сборник рабочих программ «Школа России». 1-4 классы: пособие для учителей общеобразовательных учреждений. М.: Просвещение, 2011.</w:t>
      </w:r>
    </w:p>
    <w:p w:rsidR="00D64C56" w:rsidRDefault="00D64C56" w:rsidP="00D64C56">
      <w:pPr>
        <w:tabs>
          <w:tab w:val="left" w:pos="-142"/>
        </w:tabs>
        <w:spacing w:line="100" w:lineRule="atLeast"/>
        <w:rPr>
          <w:rFonts w:ascii="Arial" w:hAnsi="Arial"/>
          <w:sz w:val="24"/>
          <w:szCs w:val="24"/>
        </w:rPr>
      </w:pPr>
    </w:p>
    <w:p w:rsidR="00D64C56" w:rsidRDefault="00D64C56" w:rsidP="00D64C56">
      <w:pPr>
        <w:tabs>
          <w:tab w:val="left" w:pos="-142"/>
        </w:tabs>
        <w:spacing w:line="100" w:lineRule="atLeast"/>
        <w:rPr>
          <w:rFonts w:ascii="Arial" w:hAnsi="Arial" w:cs="Times New Roman"/>
          <w:b/>
          <w:sz w:val="24"/>
          <w:szCs w:val="24"/>
        </w:rPr>
      </w:pPr>
      <w:r>
        <w:rPr>
          <w:rFonts w:ascii="Arial" w:hAnsi="Arial" w:cs="Times New Roman"/>
          <w:b/>
          <w:sz w:val="24"/>
          <w:szCs w:val="24"/>
        </w:rPr>
        <w:t>Цели и задачи курса</w:t>
      </w:r>
    </w:p>
    <w:p w:rsidR="00D64C56" w:rsidRDefault="00D64C56" w:rsidP="00D64C56">
      <w:pPr>
        <w:tabs>
          <w:tab w:val="left" w:pos="709"/>
        </w:tabs>
        <w:spacing w:line="100" w:lineRule="atLeast"/>
        <w:rPr>
          <w:rFonts w:ascii="Arial" w:hAnsi="Arial" w:cs="Times New Roman"/>
          <w:sz w:val="24"/>
          <w:szCs w:val="24"/>
        </w:rPr>
      </w:pPr>
      <w:r>
        <w:rPr>
          <w:rFonts w:ascii="Arial" w:hAnsi="Arial" w:cs="Times New Roman"/>
          <w:sz w:val="24"/>
          <w:szCs w:val="24"/>
        </w:rPr>
        <w:tab/>
        <w:t xml:space="preserve">Изучение курса литературного чтения в начальной школе с русским (родным) языком обучения направлено на достижение следующих целей: </w:t>
      </w:r>
    </w:p>
    <w:p w:rsidR="00D64C56" w:rsidRDefault="00D64C56" w:rsidP="00D64C56">
      <w:pPr>
        <w:pStyle w:val="ListParagraph"/>
        <w:numPr>
          <w:ilvl w:val="0"/>
          <w:numId w:val="18"/>
        </w:numPr>
        <w:tabs>
          <w:tab w:val="left" w:pos="-142"/>
        </w:tabs>
        <w:spacing w:line="100" w:lineRule="atLeast"/>
        <w:ind w:left="0" w:right="0" w:firstLine="360"/>
        <w:rPr>
          <w:rFonts w:ascii="Arial" w:hAnsi="Arial" w:cs="Times New Roman"/>
          <w:sz w:val="24"/>
        </w:rPr>
      </w:pPr>
      <w:r>
        <w:rPr>
          <w:rFonts w:ascii="Arial" w:hAnsi="Arial" w:cs="Times New Roman"/>
          <w:sz w:val="24"/>
        </w:rPr>
        <w:t xml:space="preserve">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 </w:t>
      </w:r>
    </w:p>
    <w:p w:rsidR="00D64C56" w:rsidRDefault="00D64C56" w:rsidP="00D64C56">
      <w:pPr>
        <w:pStyle w:val="ListParagraph"/>
        <w:numPr>
          <w:ilvl w:val="0"/>
          <w:numId w:val="18"/>
        </w:numPr>
        <w:tabs>
          <w:tab w:val="left" w:pos="-142"/>
        </w:tabs>
        <w:spacing w:line="100" w:lineRule="atLeast"/>
        <w:ind w:left="0" w:right="0" w:firstLine="360"/>
        <w:rPr>
          <w:rFonts w:ascii="Arial" w:hAnsi="Arial" w:cs="Times New Roman"/>
          <w:sz w:val="24"/>
        </w:rPr>
      </w:pPr>
      <w:r>
        <w:rPr>
          <w:rFonts w:ascii="Arial" w:hAnsi="Arial" w:cs="Times New Roman"/>
          <w:sz w:val="24"/>
        </w:rPr>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 -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 </w:t>
      </w:r>
    </w:p>
    <w:p w:rsidR="00D64C56" w:rsidRDefault="00D64C56" w:rsidP="00D64C56">
      <w:pPr>
        <w:pStyle w:val="ListParagraph"/>
        <w:tabs>
          <w:tab w:val="left" w:pos="-142"/>
        </w:tabs>
        <w:spacing w:line="100" w:lineRule="atLeast"/>
        <w:ind w:left="0" w:right="0" w:firstLine="0"/>
        <w:rPr>
          <w:rFonts w:ascii="Arial" w:hAnsi="Arial" w:cs="Times New Roman"/>
          <w:sz w:val="24"/>
        </w:rPr>
      </w:pPr>
      <w:r>
        <w:rPr>
          <w:rFonts w:ascii="Arial" w:hAnsi="Arial" w:cs="Times New Roman"/>
          <w:sz w:val="24"/>
        </w:rPr>
        <w:tab/>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сформированность духовной потребности в книге как средстве познания мира и самопознания. </w:t>
      </w:r>
    </w:p>
    <w:p w:rsidR="00D64C56" w:rsidRDefault="00D64C56" w:rsidP="00D64C56">
      <w:pPr>
        <w:pStyle w:val="ListParagraph"/>
        <w:tabs>
          <w:tab w:val="left" w:pos="-142"/>
        </w:tabs>
        <w:spacing w:line="100" w:lineRule="atLeast"/>
        <w:ind w:left="0" w:right="0" w:firstLine="0"/>
        <w:rPr>
          <w:rFonts w:ascii="Arial" w:hAnsi="Arial" w:cs="Times New Roman"/>
          <w:b/>
          <w:sz w:val="24"/>
        </w:rPr>
      </w:pPr>
      <w:r>
        <w:rPr>
          <w:rFonts w:ascii="Arial" w:hAnsi="Arial" w:cs="Times New Roman"/>
          <w:sz w:val="24"/>
        </w:rPr>
        <w:tab/>
        <w:t xml:space="preserve">Таким образом, курс литературного чтения нацелен на решение следующих основных </w:t>
      </w:r>
      <w:r>
        <w:rPr>
          <w:rFonts w:ascii="Arial" w:hAnsi="Arial" w:cs="Times New Roman"/>
          <w:b/>
          <w:sz w:val="24"/>
        </w:rPr>
        <w:t xml:space="preserve">задач: </w:t>
      </w:r>
    </w:p>
    <w:p w:rsidR="00D64C56" w:rsidRDefault="00D64C56" w:rsidP="00D64C56">
      <w:pPr>
        <w:pStyle w:val="ListParagraph"/>
        <w:numPr>
          <w:ilvl w:val="0"/>
          <w:numId w:val="19"/>
        </w:numPr>
        <w:tabs>
          <w:tab w:val="left" w:pos="-142"/>
        </w:tabs>
        <w:spacing w:line="100" w:lineRule="atLeast"/>
        <w:ind w:left="0" w:right="0" w:firstLine="360"/>
        <w:rPr>
          <w:rFonts w:ascii="Arial" w:hAnsi="Arial" w:cs="Times New Roman"/>
          <w:sz w:val="24"/>
        </w:rPr>
      </w:pPr>
      <w:r>
        <w:rPr>
          <w:rFonts w:ascii="Arial" w:hAnsi="Arial" w:cs="Times New Roman"/>
          <w:sz w:val="24"/>
        </w:rPr>
        <w:lastRenderedPageBreak/>
        <w:t xml:space="preserve">освоение общекультурных навыков чтения и понимания текста; воспитание интереса к чтению и книге; </w:t>
      </w:r>
    </w:p>
    <w:p w:rsidR="00D64C56" w:rsidRDefault="00D64C56" w:rsidP="00D64C56">
      <w:pPr>
        <w:pStyle w:val="ListParagraph"/>
        <w:numPr>
          <w:ilvl w:val="0"/>
          <w:numId w:val="19"/>
        </w:numPr>
        <w:tabs>
          <w:tab w:val="left" w:pos="-142"/>
        </w:tabs>
        <w:spacing w:line="100" w:lineRule="atLeast"/>
        <w:ind w:left="0" w:right="0" w:firstLine="360"/>
        <w:rPr>
          <w:rFonts w:ascii="Arial" w:hAnsi="Arial" w:cs="Times New Roman"/>
          <w:sz w:val="24"/>
        </w:rPr>
      </w:pPr>
      <w:r>
        <w:rPr>
          <w:rFonts w:ascii="Arial" w:hAnsi="Arial" w:cs="Times New Roman"/>
          <w:sz w:val="24"/>
        </w:rPr>
        <w:t>овладение речевой, письменной и коммуникативной культурой;</w:t>
      </w:r>
    </w:p>
    <w:p w:rsidR="00D64C56" w:rsidRDefault="00D64C56" w:rsidP="00D64C56">
      <w:pPr>
        <w:pStyle w:val="ListParagraph"/>
        <w:numPr>
          <w:ilvl w:val="0"/>
          <w:numId w:val="19"/>
        </w:numPr>
        <w:tabs>
          <w:tab w:val="left" w:pos="-142"/>
        </w:tabs>
        <w:spacing w:line="100" w:lineRule="atLeast"/>
        <w:ind w:left="0" w:right="0" w:firstLine="360"/>
        <w:rPr>
          <w:rFonts w:ascii="Arial" w:hAnsi="Arial" w:cs="Times New Roman"/>
          <w:sz w:val="24"/>
        </w:rPr>
      </w:pPr>
      <w:r>
        <w:rPr>
          <w:rFonts w:ascii="Arial" w:hAnsi="Arial" w:cs="Times New Roman"/>
          <w:sz w:val="24"/>
        </w:rPr>
        <w:t xml:space="preserve">воспитание эстетического отношения к действительности, отраженной в художественной литературе; </w:t>
      </w:r>
    </w:p>
    <w:p w:rsidR="00D64C56" w:rsidRDefault="00D64C56" w:rsidP="00D64C56">
      <w:pPr>
        <w:pStyle w:val="ListParagraph"/>
        <w:numPr>
          <w:ilvl w:val="0"/>
          <w:numId w:val="19"/>
        </w:numPr>
        <w:tabs>
          <w:tab w:val="left" w:pos="-142"/>
        </w:tabs>
        <w:spacing w:line="100" w:lineRule="atLeast"/>
        <w:ind w:left="0" w:right="0" w:firstLine="360"/>
        <w:rPr>
          <w:rFonts w:ascii="Arial" w:hAnsi="Arial" w:cs="Times New Roman"/>
          <w:sz w:val="24"/>
        </w:rPr>
      </w:pPr>
      <w:r>
        <w:rPr>
          <w:rFonts w:ascii="Arial" w:hAnsi="Arial" w:cs="Times New Roman"/>
          <w:sz w:val="24"/>
        </w:rPr>
        <w:t>формирование нравственного сознания и эстетического вкуса младшего школьника; понимание духовной сущности произведений.</w:t>
      </w:r>
    </w:p>
    <w:p w:rsidR="00D64C56" w:rsidRDefault="00D64C56" w:rsidP="00D64C56">
      <w:pPr>
        <w:tabs>
          <w:tab w:val="left" w:pos="-142"/>
        </w:tabs>
        <w:spacing w:line="100" w:lineRule="atLeast"/>
        <w:rPr>
          <w:rFonts w:ascii="Arial" w:hAnsi="Arial" w:cs="Times New Roman"/>
          <w:sz w:val="24"/>
          <w:szCs w:val="24"/>
        </w:rPr>
      </w:pPr>
    </w:p>
    <w:p w:rsidR="00D64C56" w:rsidRDefault="00D64C56" w:rsidP="00D64C56">
      <w:pPr>
        <w:spacing w:line="100" w:lineRule="atLeast"/>
        <w:rPr>
          <w:rFonts w:ascii="Arial" w:eastAsia="Times New Roman" w:hAnsi="Arial" w:cs="Times New Roman"/>
          <w:b/>
          <w:bCs/>
          <w:iCs/>
          <w:sz w:val="24"/>
          <w:szCs w:val="24"/>
        </w:rPr>
      </w:pPr>
      <w:r>
        <w:rPr>
          <w:rFonts w:ascii="Arial" w:eastAsia="Times New Roman" w:hAnsi="Arial" w:cs="Times New Roman"/>
          <w:b/>
          <w:bCs/>
          <w:iCs/>
          <w:sz w:val="24"/>
          <w:szCs w:val="24"/>
        </w:rPr>
        <w:t>Общая характеристика учебного предмета</w:t>
      </w:r>
    </w:p>
    <w:p w:rsidR="00D64C56" w:rsidRDefault="00D64C56" w:rsidP="00D64C56">
      <w:pPr>
        <w:spacing w:line="100" w:lineRule="atLeast"/>
        <w:ind w:firstLine="708"/>
        <w:rPr>
          <w:rFonts w:ascii="Arial" w:eastAsia="Times New Roman" w:hAnsi="Arial" w:cs="Times New Roman"/>
          <w:bCs/>
          <w:iCs/>
          <w:sz w:val="24"/>
          <w:szCs w:val="24"/>
        </w:rPr>
      </w:pPr>
      <w:r>
        <w:rPr>
          <w:rFonts w:ascii="Arial" w:eastAsia="Times New Roman" w:hAnsi="Arial" w:cs="Times New Roman"/>
          <w:bCs/>
          <w:iCs/>
          <w:sz w:val="24"/>
          <w:szCs w:val="24"/>
        </w:rPr>
        <w:t>«Литературное чтение» как систематический курс начинается с 1 класса сразу после обучения грамоте.</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 xml:space="preserve">Раздел </w:t>
      </w:r>
      <w:r>
        <w:rPr>
          <w:rFonts w:ascii="Arial" w:eastAsia="Times New Roman" w:hAnsi="Arial" w:cs="Times New Roman"/>
          <w:b/>
          <w:bCs/>
          <w:iCs/>
          <w:sz w:val="24"/>
          <w:szCs w:val="24"/>
        </w:rPr>
        <w:t xml:space="preserve">«Круг детского чтения» </w:t>
      </w:r>
      <w:r>
        <w:rPr>
          <w:rFonts w:ascii="Arial" w:eastAsia="Times New Roman" w:hAnsi="Arial" w:cs="Times New Roman"/>
          <w:bCs/>
          <w:iCs/>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Программа предусматривает знакомство с книгой как источником различного вида информации и формирование библиографических умений.</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 xml:space="preserve">Раздел </w:t>
      </w:r>
      <w:r>
        <w:rPr>
          <w:rFonts w:ascii="Arial" w:eastAsia="Times New Roman" w:hAnsi="Arial" w:cs="Times New Roman"/>
          <w:b/>
          <w:bCs/>
          <w:iCs/>
          <w:sz w:val="24"/>
          <w:szCs w:val="24"/>
        </w:rPr>
        <w:t xml:space="preserve">«Виды речевой и читательской деятельности» </w:t>
      </w:r>
      <w:r>
        <w:rPr>
          <w:rFonts w:ascii="Arial" w:eastAsia="Times New Roman" w:hAnsi="Arial" w:cs="Times New Roman"/>
          <w:bCs/>
          <w:iCs/>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
          <w:iCs/>
          <w:sz w:val="24"/>
          <w:szCs w:val="24"/>
        </w:rPr>
        <w:tab/>
      </w:r>
      <w:r>
        <w:rPr>
          <w:rFonts w:ascii="Arial" w:eastAsia="Times New Roman" w:hAnsi="Arial" w:cs="Times New Roman"/>
          <w:bCs/>
          <w:iCs/>
          <w:sz w:val="24"/>
          <w:szCs w:val="24"/>
          <w:u w:val="single"/>
        </w:rPr>
        <w:t>Навык чтения.</w:t>
      </w:r>
      <w:r>
        <w:rPr>
          <w:rFonts w:ascii="Arial" w:eastAsia="Times New Roman" w:hAnsi="Arial" w:cs="Times New Roman"/>
          <w:bCs/>
          <w:iCs/>
          <w:sz w:val="24"/>
          <w:szCs w:val="24"/>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Совершенствование устной речи (умения слушать и</w:t>
      </w:r>
      <w:r>
        <w:rPr>
          <w:rFonts w:ascii="Arial" w:eastAsia="Times New Roman" w:hAnsi="Arial" w:cs="Times New Roman"/>
          <w:bCs/>
          <w:i/>
          <w:iCs/>
          <w:sz w:val="24"/>
          <w:szCs w:val="24"/>
        </w:rPr>
        <w:t xml:space="preserve"> </w:t>
      </w:r>
      <w:r>
        <w:rPr>
          <w:rFonts w:ascii="Arial" w:eastAsia="Times New Roman" w:hAnsi="Arial" w:cs="Times New Roman"/>
          <w:bCs/>
          <w:iCs/>
          <w:sz w:val="24"/>
          <w:szCs w:val="24"/>
        </w:rPr>
        <w:t>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 xml:space="preserve">Особое место в программе отводится </w:t>
      </w:r>
      <w:r>
        <w:rPr>
          <w:rFonts w:ascii="Arial" w:eastAsia="Times New Roman" w:hAnsi="Arial" w:cs="Times New Roman"/>
          <w:bCs/>
          <w:iCs/>
          <w:sz w:val="24"/>
          <w:szCs w:val="24"/>
          <w:u w:val="single"/>
        </w:rPr>
        <w:t>работе с текстом художественного произведения</w:t>
      </w:r>
      <w:r>
        <w:rPr>
          <w:rFonts w:ascii="Arial" w:eastAsia="Times New Roman" w:hAnsi="Arial" w:cs="Times New Roman"/>
          <w:bCs/>
          <w:i/>
          <w:iCs/>
          <w:sz w:val="24"/>
          <w:szCs w:val="24"/>
        </w:rPr>
        <w:t xml:space="preserve">. </w:t>
      </w:r>
      <w:r>
        <w:rPr>
          <w:rFonts w:ascii="Arial" w:eastAsia="Times New Roman" w:hAnsi="Arial" w:cs="Times New Roman"/>
          <w:bCs/>
          <w:iCs/>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w:t>
      </w:r>
      <w:r>
        <w:rPr>
          <w:rFonts w:ascii="Arial" w:eastAsia="Times New Roman" w:hAnsi="Arial" w:cs="Times New Roman"/>
          <w:bCs/>
          <w:iCs/>
          <w:sz w:val="24"/>
          <w:szCs w:val="24"/>
        </w:rPr>
        <w:lastRenderedPageBreak/>
        <w:t xml:space="preserve">текста на части, озаглавливание, составление плана, различение главной и дополнительной информации текста. </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 xml:space="preserve">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Pr>
          <w:rFonts w:ascii="Arial" w:eastAsia="Times New Roman" w:hAnsi="Arial" w:cs="Times New Roman"/>
          <w:bCs/>
          <w:iCs/>
          <w:sz w:val="24"/>
          <w:szCs w:val="24"/>
        </w:rPr>
        <w:softHyphen/>
        <w:t>ведения и сопереживать ему.</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Дети осваивают разные виды пересказов художественного текста: подробный (с использованием образных слов и выра</w:t>
      </w:r>
      <w:r>
        <w:rPr>
          <w:rFonts w:ascii="Arial" w:eastAsia="Times New Roman" w:hAnsi="Arial" w:cs="Times New Roman"/>
          <w:bCs/>
          <w:iCs/>
          <w:sz w:val="24"/>
          <w:szCs w:val="24"/>
        </w:rPr>
        <w:softHyphen/>
        <w:t>жений), выборочный и краткий (передача основных мыслей).</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D64C56" w:rsidRDefault="00D64C56" w:rsidP="00D64C56">
      <w:pPr>
        <w:spacing w:line="100" w:lineRule="atLeast"/>
        <w:rPr>
          <w:rFonts w:ascii="Arial" w:eastAsia="Times New Roman" w:hAnsi="Arial" w:cs="Times New Roman"/>
          <w:bCs/>
          <w:iCs/>
          <w:sz w:val="24"/>
          <w:szCs w:val="24"/>
        </w:rPr>
      </w:pPr>
      <w:r>
        <w:rPr>
          <w:rFonts w:ascii="Arial" w:eastAsia="Times New Roman" w:hAnsi="Arial" w:cs="Times New Roman"/>
          <w:bCs/>
          <w:iCs/>
          <w:sz w:val="24"/>
          <w:szCs w:val="24"/>
        </w:rPr>
        <w:tab/>
        <w:t xml:space="preserve">Раздел </w:t>
      </w:r>
      <w:r>
        <w:rPr>
          <w:rFonts w:ascii="Arial" w:eastAsia="Times New Roman" w:hAnsi="Arial" w:cs="Times New Roman"/>
          <w:b/>
          <w:bCs/>
          <w:iCs/>
          <w:sz w:val="24"/>
          <w:szCs w:val="24"/>
        </w:rPr>
        <w:t xml:space="preserve">«Опыт творческой деятельности» </w:t>
      </w:r>
      <w:r>
        <w:rPr>
          <w:rFonts w:ascii="Arial" w:eastAsia="Times New Roman" w:hAnsi="Arial" w:cs="Times New Roman"/>
          <w:bCs/>
          <w:iCs/>
          <w:sz w:val="24"/>
          <w:szCs w:val="24"/>
        </w:rPr>
        <w:t>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w:t>
      </w:r>
      <w:r>
        <w:rPr>
          <w:rFonts w:ascii="Arial" w:eastAsia="Times New Roman" w:hAnsi="Arial" w:cs="Times New Roman"/>
          <w:bCs/>
          <w:iCs/>
          <w:sz w:val="24"/>
          <w:szCs w:val="24"/>
        </w:rPr>
        <w:softHyphen/>
        <w:t xml:space="preserve">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w:t>
      </w:r>
      <w:r>
        <w:rPr>
          <w:rFonts w:ascii="Arial" w:eastAsia="Times New Roman" w:hAnsi="Arial" w:cs="Times New Roman"/>
          <w:bCs/>
          <w:iCs/>
          <w:sz w:val="24"/>
          <w:szCs w:val="24"/>
        </w:rPr>
        <w:tab/>
        <w:t>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D64C56" w:rsidRDefault="00D64C56" w:rsidP="00D64C56">
      <w:pPr>
        <w:spacing w:line="100" w:lineRule="atLeast"/>
        <w:ind w:firstLine="708"/>
        <w:rPr>
          <w:rFonts w:ascii="Arial" w:eastAsia="Times New Roman" w:hAnsi="Arial" w:cs="Times New Roman"/>
          <w:bCs/>
          <w:iCs/>
          <w:sz w:val="24"/>
          <w:szCs w:val="24"/>
        </w:rPr>
      </w:pPr>
    </w:p>
    <w:p w:rsidR="00D64C56" w:rsidRDefault="00D64C56" w:rsidP="00D64C56">
      <w:pPr>
        <w:spacing w:line="100" w:lineRule="atLeast"/>
        <w:rPr>
          <w:rFonts w:ascii="Arial" w:eastAsia="Calibri" w:hAnsi="Arial" w:cs="Times New Roman"/>
          <w:b/>
          <w:sz w:val="24"/>
          <w:szCs w:val="24"/>
        </w:rPr>
      </w:pPr>
      <w:r>
        <w:rPr>
          <w:rFonts w:ascii="Arial" w:eastAsia="Calibri" w:hAnsi="Arial" w:cs="Times New Roman"/>
          <w:b/>
          <w:sz w:val="24"/>
          <w:szCs w:val="24"/>
        </w:rPr>
        <w:t>Место предмета в базисном учебном плане</w:t>
      </w:r>
    </w:p>
    <w:p w:rsidR="00D64C56" w:rsidRDefault="00D64C56" w:rsidP="00D64C56">
      <w:pPr>
        <w:spacing w:line="100" w:lineRule="atLeast"/>
        <w:ind w:firstLine="708"/>
        <w:rPr>
          <w:rFonts w:ascii="Arial" w:eastAsia="Calibri" w:hAnsi="Arial" w:cs="Times New Roman"/>
          <w:sz w:val="24"/>
          <w:szCs w:val="24"/>
        </w:rPr>
      </w:pPr>
      <w:r>
        <w:rPr>
          <w:rFonts w:ascii="Arial" w:eastAsia="Calibri" w:hAnsi="Arial" w:cs="Times New Roman"/>
          <w:sz w:val="24"/>
          <w:szCs w:val="24"/>
        </w:rPr>
        <w:t>В 1 классе на курс «Литературное чтение» отведено 132 часа. В первом полугодии предмет изучается в курсе «Обучение грамоте» (4 часа в неделю). Во втором полугодии предмет изучается в курсе «Литературное чтение» (4 часа в неделю).</w:t>
      </w:r>
    </w:p>
    <w:p w:rsidR="00D64C56" w:rsidRDefault="00D64C56" w:rsidP="00D64C56">
      <w:pPr>
        <w:spacing w:line="100" w:lineRule="atLeast"/>
        <w:ind w:firstLine="708"/>
        <w:rPr>
          <w:rFonts w:ascii="Arial" w:eastAsia="Calibri" w:hAnsi="Arial" w:cs="Times New Roman"/>
          <w:sz w:val="24"/>
          <w:szCs w:val="24"/>
        </w:rPr>
      </w:pPr>
    </w:p>
    <w:p w:rsidR="00D64C56" w:rsidRDefault="00D64C56" w:rsidP="00D64C56">
      <w:pPr>
        <w:spacing w:line="100" w:lineRule="atLeast"/>
        <w:rPr>
          <w:rFonts w:ascii="Arial" w:eastAsia="Calibri" w:hAnsi="Arial" w:cs="Times New Roman"/>
          <w:b/>
          <w:sz w:val="24"/>
          <w:szCs w:val="24"/>
        </w:rPr>
      </w:pPr>
      <w:r>
        <w:rPr>
          <w:rFonts w:ascii="Arial" w:eastAsia="Calibri" w:hAnsi="Arial" w:cs="Times New Roman"/>
          <w:b/>
          <w:sz w:val="24"/>
          <w:szCs w:val="24"/>
        </w:rPr>
        <w:t xml:space="preserve"> Содержание учебного предмета </w:t>
      </w:r>
      <w:r>
        <w:rPr>
          <w:rFonts w:ascii="Arial" w:eastAsia="Calibri" w:hAnsi="Arial" w:cs="Times New Roman"/>
          <w:b/>
          <w:bCs/>
          <w:sz w:val="24"/>
          <w:szCs w:val="24"/>
        </w:rPr>
        <w:t xml:space="preserve">«Литературное чтение» </w:t>
      </w:r>
      <w:r>
        <w:rPr>
          <w:rFonts w:ascii="Arial" w:eastAsia="Calibri" w:hAnsi="Arial" w:cs="Times New Roman"/>
          <w:b/>
          <w:sz w:val="24"/>
          <w:szCs w:val="24"/>
        </w:rPr>
        <w:t>1 класс (132 ч)</w:t>
      </w:r>
    </w:p>
    <w:p w:rsidR="00D64C56" w:rsidRDefault="00D64C56" w:rsidP="00D64C56">
      <w:pPr>
        <w:spacing w:line="100" w:lineRule="atLeast"/>
        <w:ind w:firstLine="708"/>
        <w:rPr>
          <w:rFonts w:ascii="Arial" w:eastAsia="Calibri" w:hAnsi="Arial" w:cs="Times New Roman"/>
          <w:b/>
          <w:sz w:val="24"/>
          <w:szCs w:val="24"/>
        </w:rPr>
      </w:pPr>
      <w:r>
        <w:rPr>
          <w:rFonts w:ascii="Arial" w:eastAsia="Calibri" w:hAnsi="Arial" w:cs="Times New Roman"/>
          <w:b/>
          <w:sz w:val="24"/>
          <w:szCs w:val="24"/>
        </w:rPr>
        <w:t>Виды речевой и читательской деятельности. Умение слушать (аудирование)</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Развитие умения наблюдать за выразительностью речи, за особенностью авторского стиля.</w:t>
      </w:r>
    </w:p>
    <w:p w:rsidR="00D64C56" w:rsidRDefault="00D64C56" w:rsidP="00D64C56">
      <w:pPr>
        <w:spacing w:line="100" w:lineRule="atLeast"/>
        <w:rPr>
          <w:rFonts w:ascii="Arial" w:eastAsia="Calibri" w:hAnsi="Arial" w:cs="Times New Roman"/>
          <w:b/>
          <w:sz w:val="24"/>
          <w:szCs w:val="24"/>
        </w:rPr>
      </w:pPr>
      <w:r>
        <w:rPr>
          <w:rFonts w:ascii="Arial" w:eastAsia="Calibri" w:hAnsi="Arial" w:cs="Times New Roman"/>
          <w:sz w:val="24"/>
          <w:szCs w:val="24"/>
        </w:rPr>
        <w:tab/>
      </w:r>
      <w:r>
        <w:rPr>
          <w:rFonts w:ascii="Arial" w:eastAsia="Calibri" w:hAnsi="Arial" w:cs="Times New Roman"/>
          <w:b/>
          <w:sz w:val="24"/>
          <w:szCs w:val="24"/>
        </w:rPr>
        <w:t>Чтение</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Чтение вслух. Ориентация на развитие речевой культуры учащихся формирование у них коммуникативно-речевых умений и навыков.</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lastRenderedPageBreak/>
        <w:tab/>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Развитие умения переходить от чтения вслух и чтению про себя.</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i/>
          <w:sz w:val="24"/>
          <w:szCs w:val="24"/>
        </w:rPr>
        <w:tab/>
      </w:r>
      <w:r>
        <w:rPr>
          <w:rFonts w:ascii="Arial" w:eastAsia="Calibri" w:hAnsi="Arial" w:cs="Times New Roman"/>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D64C56" w:rsidRDefault="00D64C56" w:rsidP="00D64C56">
      <w:pPr>
        <w:spacing w:line="100" w:lineRule="atLeast"/>
        <w:rPr>
          <w:rFonts w:ascii="Arial" w:eastAsia="Calibri" w:hAnsi="Arial" w:cs="Times New Roman"/>
          <w:b/>
          <w:sz w:val="24"/>
          <w:szCs w:val="24"/>
        </w:rPr>
      </w:pPr>
      <w:r>
        <w:rPr>
          <w:rFonts w:ascii="Arial" w:eastAsia="Calibri" w:hAnsi="Arial" w:cs="Times New Roman"/>
          <w:sz w:val="24"/>
          <w:szCs w:val="24"/>
        </w:rPr>
        <w:tab/>
      </w:r>
      <w:r>
        <w:rPr>
          <w:rFonts w:ascii="Arial" w:eastAsia="Calibri" w:hAnsi="Arial" w:cs="Times New Roman"/>
          <w:b/>
          <w:sz w:val="24"/>
          <w:szCs w:val="24"/>
        </w:rPr>
        <w:t>Работа с разными видами текста</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Практическое освоение умения отличать текст от набора предложений. Прогнозирование содержания книги по её названию и оформлению.</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64C56" w:rsidRDefault="00D64C56" w:rsidP="00D64C56">
      <w:pPr>
        <w:spacing w:line="100" w:lineRule="atLeast"/>
        <w:rPr>
          <w:rFonts w:ascii="Arial" w:eastAsia="Calibri" w:hAnsi="Arial" w:cs="Times New Roman"/>
          <w:b/>
          <w:sz w:val="24"/>
          <w:szCs w:val="24"/>
        </w:rPr>
      </w:pPr>
      <w:r>
        <w:rPr>
          <w:rFonts w:ascii="Arial" w:eastAsia="Calibri" w:hAnsi="Arial" w:cs="Times New Roman"/>
          <w:sz w:val="24"/>
          <w:szCs w:val="24"/>
        </w:rPr>
        <w:tab/>
      </w:r>
      <w:r>
        <w:rPr>
          <w:rFonts w:ascii="Arial" w:eastAsia="Calibri" w:hAnsi="Arial" w:cs="Times New Roman"/>
          <w:b/>
          <w:sz w:val="24"/>
          <w:szCs w:val="24"/>
        </w:rPr>
        <w:t>Библиографическая культура</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Pr>
          <w:rFonts w:ascii="Arial" w:eastAsia="Calibri" w:hAnsi="Arial" w:cs="Times New Roman"/>
          <w:sz w:val="24"/>
          <w:szCs w:val="24"/>
        </w:rPr>
        <w:softHyphen/>
        <w:t>тульный лист, аннотация, иллюстрации.</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Умение самостоятельно составить аннотацию.</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Виды информации в книге: научная, художественная с опорой на внешние показатели книги, её справочно-иллюстративный материал.</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Типы книг (изданий): книга-произведение, книга-сборник, собрание сочинений, периодическая печать, справочные изда</w:t>
      </w:r>
      <w:r>
        <w:rPr>
          <w:rFonts w:ascii="Arial" w:eastAsia="Calibri" w:hAnsi="Arial" w:cs="Times New Roman"/>
          <w:sz w:val="24"/>
          <w:szCs w:val="24"/>
        </w:rPr>
        <w:softHyphen/>
        <w:t>ния (справочники, словари, энциклопедии).</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Самостоятельный выбор книг на основе рекомендательного списка, алфавитного и тематического каталога. Самостоятель</w:t>
      </w:r>
      <w:r>
        <w:rPr>
          <w:rFonts w:ascii="Arial" w:eastAsia="Calibri" w:hAnsi="Arial" w:cs="Times New Roman"/>
          <w:sz w:val="24"/>
          <w:szCs w:val="24"/>
        </w:rPr>
        <w:softHyphen/>
        <w:t xml:space="preserve">ное пользование соответствующими возрасту словарями и другой справочной литературой. </w:t>
      </w:r>
    </w:p>
    <w:p w:rsidR="00D64C56" w:rsidRDefault="00D64C56" w:rsidP="00D64C56">
      <w:pPr>
        <w:spacing w:line="100" w:lineRule="atLeast"/>
        <w:rPr>
          <w:rFonts w:ascii="Arial" w:eastAsia="Calibri" w:hAnsi="Arial" w:cs="Times New Roman"/>
          <w:b/>
          <w:sz w:val="24"/>
          <w:szCs w:val="24"/>
        </w:rPr>
      </w:pPr>
      <w:r>
        <w:rPr>
          <w:rFonts w:ascii="Arial" w:eastAsia="Calibri" w:hAnsi="Arial" w:cs="Times New Roman"/>
          <w:b/>
          <w:sz w:val="24"/>
          <w:szCs w:val="24"/>
        </w:rPr>
        <w:tab/>
      </w:r>
    </w:p>
    <w:p w:rsidR="00D64C56" w:rsidRDefault="00D64C56" w:rsidP="00D64C56">
      <w:pPr>
        <w:spacing w:line="100" w:lineRule="atLeast"/>
        <w:rPr>
          <w:rFonts w:ascii="Arial" w:eastAsia="Calibri" w:hAnsi="Arial" w:cs="Times New Roman"/>
          <w:b/>
          <w:sz w:val="24"/>
          <w:szCs w:val="24"/>
        </w:rPr>
      </w:pPr>
    </w:p>
    <w:p w:rsidR="00D64C56" w:rsidRDefault="00D64C56" w:rsidP="00D64C56">
      <w:pPr>
        <w:spacing w:line="100" w:lineRule="atLeast"/>
        <w:ind w:left="708" w:firstLine="708"/>
        <w:rPr>
          <w:rFonts w:ascii="Arial" w:eastAsia="Calibri" w:hAnsi="Arial" w:cs="Times New Roman"/>
          <w:b/>
          <w:sz w:val="24"/>
          <w:szCs w:val="24"/>
        </w:rPr>
      </w:pPr>
      <w:r>
        <w:rPr>
          <w:rFonts w:ascii="Arial" w:eastAsia="Calibri" w:hAnsi="Arial" w:cs="Times New Roman"/>
          <w:b/>
          <w:sz w:val="24"/>
          <w:szCs w:val="24"/>
        </w:rPr>
        <w:t>Работа с текстом художественного произведения</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Pr>
          <w:rFonts w:ascii="Arial" w:eastAsia="Calibri" w:hAnsi="Arial" w:cs="Times New Roman"/>
          <w:sz w:val="24"/>
          <w:szCs w:val="24"/>
        </w:rPr>
        <w:softHyphen/>
        <w:t>разительных средств языка (синонимов, антонимов, сравнений, эпитетов), последовательное воспроизведение эпизодов с ис</w:t>
      </w:r>
      <w:r>
        <w:rPr>
          <w:rFonts w:ascii="Arial" w:eastAsia="Calibri" w:hAnsi="Arial" w:cs="Times New Roman"/>
          <w:sz w:val="24"/>
          <w:szCs w:val="24"/>
        </w:rPr>
        <w:softHyphen/>
        <w:t>пользованием специфической для данного произведения лексики (по вопросам учителя), рассказ по иллюстрациям, пересказ.</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w:t>
      </w:r>
      <w:r>
        <w:rPr>
          <w:rFonts w:ascii="Arial" w:eastAsia="Calibri" w:hAnsi="Arial" w:cs="Times New Roman"/>
          <w:sz w:val="24"/>
          <w:szCs w:val="24"/>
        </w:rPr>
        <w:lastRenderedPageBreak/>
        <w:t>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Освоение разных видов пересказа художественного текста: подробный, выборочный и краткий (передача основных мыслей).</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Самостоятельный выборочный пересказ по заданному фрагменту: характеристика героя произведения (выбор слов, выраже</w:t>
      </w:r>
      <w:r>
        <w:rPr>
          <w:rFonts w:ascii="Arial" w:eastAsia="Calibri" w:hAnsi="Arial" w:cs="Times New Roman"/>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Развитие наблюдательности при чтении поэтических текстов. Развитие умения предвосхищать (предвидеть) ход развития сю</w:t>
      </w:r>
      <w:r>
        <w:rPr>
          <w:rFonts w:ascii="Arial" w:eastAsia="Calibri" w:hAnsi="Arial" w:cs="Times New Roman"/>
          <w:sz w:val="24"/>
          <w:szCs w:val="24"/>
        </w:rPr>
        <w:softHyphen/>
        <w:t>жета, последовательности событий.</w:t>
      </w:r>
    </w:p>
    <w:p w:rsidR="00D64C56" w:rsidRDefault="00D64C56" w:rsidP="00D64C56">
      <w:pPr>
        <w:spacing w:line="100" w:lineRule="atLeast"/>
        <w:rPr>
          <w:rFonts w:ascii="Arial" w:eastAsia="Calibri" w:hAnsi="Arial" w:cs="Times New Roman"/>
          <w:b/>
          <w:bCs/>
          <w:sz w:val="24"/>
          <w:szCs w:val="24"/>
        </w:rPr>
      </w:pPr>
      <w:r>
        <w:rPr>
          <w:rFonts w:ascii="Arial" w:eastAsia="Calibri" w:hAnsi="Arial" w:cs="Times New Roman"/>
          <w:bCs/>
          <w:sz w:val="24"/>
          <w:szCs w:val="24"/>
        </w:rPr>
        <w:tab/>
      </w:r>
      <w:r>
        <w:rPr>
          <w:rFonts w:ascii="Arial" w:eastAsia="Calibri" w:hAnsi="Arial" w:cs="Times New Roman"/>
          <w:b/>
          <w:bCs/>
          <w:sz w:val="24"/>
          <w:szCs w:val="24"/>
        </w:rPr>
        <w:t>Работа с научно-популярным, учебным и другими текстами</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w:t>
      </w:r>
      <w:r>
        <w:rPr>
          <w:rFonts w:ascii="Arial" w:eastAsia="Calibri" w:hAnsi="Arial" w:cs="Times New Roman"/>
          <w:sz w:val="24"/>
          <w:szCs w:val="24"/>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Pr>
          <w:rFonts w:ascii="Arial" w:eastAsia="Calibri" w:hAnsi="Arial" w:cs="Times New Roman"/>
          <w:sz w:val="24"/>
          <w:szCs w:val="24"/>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64C56" w:rsidRDefault="00D64C56" w:rsidP="00D64C56">
      <w:pPr>
        <w:spacing w:line="100" w:lineRule="atLeast"/>
        <w:rPr>
          <w:rFonts w:ascii="Arial" w:eastAsia="Calibri" w:hAnsi="Arial" w:cs="Times New Roman"/>
          <w:b/>
          <w:sz w:val="24"/>
          <w:szCs w:val="24"/>
        </w:rPr>
      </w:pPr>
      <w:r>
        <w:rPr>
          <w:rFonts w:ascii="Arial" w:eastAsia="Calibri" w:hAnsi="Arial" w:cs="Times New Roman"/>
          <w:sz w:val="24"/>
          <w:szCs w:val="24"/>
        </w:rPr>
        <w:tab/>
      </w:r>
      <w:r>
        <w:rPr>
          <w:rFonts w:ascii="Arial" w:eastAsia="Calibri" w:hAnsi="Arial" w:cs="Times New Roman"/>
          <w:b/>
          <w:sz w:val="24"/>
          <w:szCs w:val="24"/>
        </w:rPr>
        <w:t>Умение говорить (культура речевого общения)</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Осознание диалога как вида речи. Особенности диалогиче</w:t>
      </w:r>
      <w:r>
        <w:rPr>
          <w:rFonts w:ascii="Arial" w:eastAsia="Calibri" w:hAnsi="Arial" w:cs="Times New Roman"/>
          <w:sz w:val="24"/>
          <w:szCs w:val="24"/>
        </w:rPr>
        <w:softHyphen/>
        <w:t>ского общения: умение понимать вопросы, отвечать на них и самостоятельно задавать вопросы по тексту; внимательно вы</w:t>
      </w:r>
      <w:r>
        <w:rPr>
          <w:rFonts w:ascii="Arial" w:eastAsia="Calibri" w:hAnsi="Arial" w:cs="Times New Roman"/>
          <w:sz w:val="24"/>
          <w:szCs w:val="24"/>
        </w:rPr>
        <w:softHyphen/>
        <w:t>слушивать, не перебивая, собеседника и в вежливой форме вы</w:t>
      </w:r>
      <w:r>
        <w:rPr>
          <w:rFonts w:ascii="Arial" w:eastAsia="Calibri" w:hAnsi="Arial" w:cs="Times New Roman"/>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Работа со словом (распознавать прямое и переносное зна</w:t>
      </w:r>
      <w:r>
        <w:rPr>
          <w:rFonts w:ascii="Arial" w:eastAsia="Calibri" w:hAnsi="Arial" w:cs="Times New Roman"/>
          <w:sz w:val="24"/>
          <w:szCs w:val="24"/>
        </w:rPr>
        <w:softHyphen/>
        <w:t>чение слов, их многозначность), целенаправленное пополнение активного словарного запаса. Работа со словарями.</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Умение построить монологическое речевое высказывание не</w:t>
      </w:r>
      <w:r>
        <w:rPr>
          <w:rFonts w:ascii="Arial" w:eastAsia="Calibri" w:hAnsi="Arial" w:cs="Times New Roman"/>
          <w:sz w:val="24"/>
          <w:szCs w:val="24"/>
        </w:rPr>
        <w:softHyphen/>
        <w:t>большого объёма с опорой на авторский текст, по предложен</w:t>
      </w:r>
      <w:r>
        <w:rPr>
          <w:rFonts w:ascii="Arial" w:eastAsia="Calibri" w:hAnsi="Arial" w:cs="Times New Roman"/>
          <w:sz w:val="24"/>
          <w:szCs w:val="24"/>
        </w:rPr>
        <w:softHyphen/>
        <w:t>ной теме или в форме ответа на вопрос. Формирование грам</w:t>
      </w:r>
      <w:r>
        <w:rPr>
          <w:rFonts w:ascii="Arial" w:eastAsia="Calibri" w:hAnsi="Arial" w:cs="Times New Roman"/>
          <w:sz w:val="24"/>
          <w:szCs w:val="24"/>
        </w:rPr>
        <w:softHyphen/>
        <w:t>матически правильной речи, эмоциональной выразительности и содержательности. Отражение основной мысли текста в вы</w:t>
      </w:r>
      <w:r>
        <w:rPr>
          <w:rFonts w:ascii="Arial" w:eastAsia="Calibri" w:hAnsi="Arial" w:cs="Times New Roman"/>
          <w:sz w:val="24"/>
          <w:szCs w:val="24"/>
        </w:rPr>
        <w:softHyphen/>
        <w:t>сказывании. Передача содержания прочитанного или прослу</w:t>
      </w:r>
      <w:r>
        <w:rPr>
          <w:rFonts w:ascii="Arial" w:eastAsia="Calibri" w:hAnsi="Arial" w:cs="Times New Roman"/>
          <w:sz w:val="24"/>
          <w:szCs w:val="24"/>
        </w:rPr>
        <w:softHyphen/>
        <w:t>шанного с учётом специфики научно-популярного, учебного и художественного текстов. Передача впечатлений (из повседнев</w:t>
      </w:r>
      <w:r>
        <w:rPr>
          <w:rFonts w:ascii="Arial" w:eastAsia="Calibri" w:hAnsi="Arial" w:cs="Times New Roman"/>
          <w:sz w:val="24"/>
          <w:szCs w:val="24"/>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Pr>
          <w:rFonts w:ascii="Arial" w:eastAsia="Calibri" w:hAnsi="Arial" w:cs="Times New Roman"/>
          <w:sz w:val="24"/>
          <w:szCs w:val="24"/>
        </w:rPr>
        <w:softHyphen/>
        <w:t>ния. Отбор и использование выразительных средств (синонимы, антонимы, сравнения) с учётом особенностей монологического высказывания.</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Устное сочинение как продолжение прочитанного произ</w:t>
      </w:r>
      <w:r>
        <w:rPr>
          <w:rFonts w:ascii="Arial" w:eastAsia="Calibri" w:hAnsi="Arial" w:cs="Times New Roman"/>
          <w:sz w:val="24"/>
          <w:szCs w:val="24"/>
        </w:rPr>
        <w:softHyphen/>
        <w:t>ведения, отдельных его сюжетных линий, короткий рассказ по рисункам либо на заданную тему.</w:t>
      </w:r>
    </w:p>
    <w:p w:rsidR="00D64C56" w:rsidRDefault="00D64C56" w:rsidP="00D64C56">
      <w:pPr>
        <w:spacing w:line="100" w:lineRule="atLeast"/>
        <w:rPr>
          <w:rFonts w:ascii="Arial" w:eastAsia="Calibri" w:hAnsi="Arial" w:cs="Times New Roman"/>
          <w:b/>
          <w:bCs/>
          <w:sz w:val="24"/>
          <w:szCs w:val="24"/>
        </w:rPr>
      </w:pPr>
      <w:r>
        <w:rPr>
          <w:rFonts w:ascii="Arial" w:eastAsia="Calibri" w:hAnsi="Arial" w:cs="Times New Roman"/>
          <w:b/>
          <w:bCs/>
          <w:sz w:val="24"/>
          <w:szCs w:val="24"/>
        </w:rPr>
        <w:tab/>
        <w:t>Письмо (культура письменной речи)</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lastRenderedPageBreak/>
        <w:tab/>
        <w:t>Нормы письменной речи: соответствие содержания заголо</w:t>
      </w:r>
      <w:r>
        <w:rPr>
          <w:rFonts w:ascii="Arial" w:eastAsia="Calibri" w:hAnsi="Arial" w:cs="Times New Roman"/>
          <w:sz w:val="24"/>
          <w:szCs w:val="24"/>
        </w:rPr>
        <w:softHyphen/>
        <w:t>вку (отражение темы, места действия, характеров героев), ис</w:t>
      </w:r>
      <w:r>
        <w:rPr>
          <w:rFonts w:ascii="Arial" w:eastAsia="Calibri" w:hAnsi="Arial" w:cs="Times New Roman"/>
          <w:sz w:val="24"/>
          <w:szCs w:val="24"/>
        </w:rPr>
        <w:softHyphen/>
        <w:t>пользование в письменной речи выразительных средств языка (синонимы, антонимы, сравнения) в мини-сочинениях (пове</w:t>
      </w:r>
      <w:r>
        <w:rPr>
          <w:rFonts w:ascii="Arial" w:eastAsia="Calibri" w:hAnsi="Arial" w:cs="Times New Roman"/>
          <w:sz w:val="24"/>
          <w:szCs w:val="24"/>
        </w:rPr>
        <w:softHyphen/>
        <w:t>ствование, описание, рассуждение), рассказ на заданную тему, отзыв о прочитанной книге.</w:t>
      </w:r>
    </w:p>
    <w:p w:rsidR="00D64C56" w:rsidRDefault="00D64C56" w:rsidP="00D64C56">
      <w:pPr>
        <w:spacing w:line="100" w:lineRule="atLeast"/>
        <w:rPr>
          <w:rFonts w:ascii="Arial" w:eastAsia="Calibri" w:hAnsi="Arial" w:cs="Times New Roman"/>
          <w:b/>
          <w:bCs/>
          <w:sz w:val="24"/>
          <w:szCs w:val="24"/>
        </w:rPr>
      </w:pPr>
      <w:r>
        <w:rPr>
          <w:rFonts w:ascii="Arial" w:eastAsia="Calibri" w:hAnsi="Arial" w:cs="Times New Roman"/>
          <w:b/>
          <w:bCs/>
          <w:sz w:val="24"/>
          <w:szCs w:val="24"/>
        </w:rPr>
        <w:tab/>
        <w:t>Круг детского чтения</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Знакомство с культурно-историческим наследием России, с общечеловеческими ценностями.</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Произведения устного народного творчества разных наро</w:t>
      </w:r>
      <w:r>
        <w:rPr>
          <w:rFonts w:ascii="Arial" w:eastAsia="Calibri" w:hAnsi="Arial" w:cs="Times New Roman"/>
          <w:sz w:val="24"/>
          <w:szCs w:val="24"/>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Pr>
          <w:rFonts w:ascii="Arial" w:eastAsia="Calibri" w:hAnsi="Arial" w:cs="Times New Roman"/>
          <w:sz w:val="24"/>
          <w:szCs w:val="24"/>
        </w:rPr>
        <w:softHyphen/>
        <w:t>ва, Л.Н. Толстого, А.П. Чехова и других классиков отечествен</w:t>
      </w:r>
      <w:r>
        <w:rPr>
          <w:rFonts w:ascii="Arial" w:eastAsia="Calibri" w:hAnsi="Arial" w:cs="Times New Roman"/>
          <w:sz w:val="24"/>
          <w:szCs w:val="24"/>
        </w:rPr>
        <w:softHyphen/>
        <w:t xml:space="preserve">ной литературы </w:t>
      </w:r>
      <w:r>
        <w:rPr>
          <w:rFonts w:ascii="Arial" w:eastAsia="Calibri" w:hAnsi="Arial" w:cs="Times New Roman"/>
          <w:sz w:val="24"/>
          <w:szCs w:val="24"/>
          <w:lang w:val="en-US"/>
        </w:rPr>
        <w:t>XIX</w:t>
      </w:r>
      <w:r>
        <w:rPr>
          <w:rFonts w:ascii="Arial" w:eastAsia="Calibri" w:hAnsi="Arial" w:cs="Times New Roman"/>
          <w:sz w:val="24"/>
          <w:szCs w:val="24"/>
        </w:rPr>
        <w:t>—</w:t>
      </w:r>
      <w:r>
        <w:rPr>
          <w:rFonts w:ascii="Arial" w:eastAsia="Calibri" w:hAnsi="Arial" w:cs="Times New Roman"/>
          <w:sz w:val="24"/>
          <w:szCs w:val="24"/>
          <w:lang w:val="en-US"/>
        </w:rPr>
        <w:t>XX</w:t>
      </w:r>
      <w:r>
        <w:rPr>
          <w:rFonts w:ascii="Arial" w:eastAsia="Calibri" w:hAnsi="Arial" w:cs="Times New Roman"/>
          <w:sz w:val="24"/>
          <w:szCs w:val="24"/>
        </w:rPr>
        <w:t xml:space="preserve"> вв., классиков детской литературы, знакомство с произведениями современной отечественной (с учётом многона</w:t>
      </w:r>
      <w:r>
        <w:rPr>
          <w:rFonts w:ascii="Arial" w:eastAsia="Calibri" w:hAnsi="Arial" w:cs="Times New Roman"/>
          <w:sz w:val="24"/>
          <w:szCs w:val="24"/>
        </w:rPr>
        <w:softHyphen/>
        <w:t>ционального характера России) и зарубежной литературы, до</w:t>
      </w:r>
      <w:r>
        <w:rPr>
          <w:rFonts w:ascii="Arial" w:eastAsia="Calibri" w:hAnsi="Arial" w:cs="Times New Roman"/>
          <w:sz w:val="24"/>
          <w:szCs w:val="24"/>
        </w:rPr>
        <w:softHyphen/>
        <w:t>ступными для восприятия младших школьников.</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Тематика чтения обогащена введением в круг чтения млад</w:t>
      </w:r>
      <w:r>
        <w:rPr>
          <w:rFonts w:ascii="Arial" w:eastAsia="Calibri" w:hAnsi="Arial" w:cs="Times New Roman"/>
          <w:sz w:val="24"/>
          <w:szCs w:val="24"/>
        </w:rPr>
        <w:softHyphen/>
        <w:t>ших школьников мифов Древней Греции, житийной литературы и произведений о защитниках и подвижниках Отечества.</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Книги разных видов: художественная, историческая, при</w:t>
      </w:r>
      <w:r>
        <w:rPr>
          <w:rFonts w:ascii="Arial" w:eastAsia="Calibri" w:hAnsi="Arial" w:cs="Times New Roman"/>
          <w:sz w:val="24"/>
          <w:szCs w:val="24"/>
        </w:rPr>
        <w:softHyphen/>
        <w:t>ключенческая, фантастическая, научно-популярная, справочно-энциклопедическая литература, детские периодические издания.</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Основные темы детского чтения: фольклор разных народов, произведения о Родине, природе, детях, братьях наших мень</w:t>
      </w:r>
      <w:r>
        <w:rPr>
          <w:rFonts w:ascii="Arial" w:eastAsia="Calibri" w:hAnsi="Arial" w:cs="Times New Roman"/>
          <w:sz w:val="24"/>
          <w:szCs w:val="24"/>
        </w:rPr>
        <w:softHyphen/>
        <w:t>ших, добре, дружбе, честности, юмористические произведения.</w:t>
      </w:r>
    </w:p>
    <w:p w:rsidR="00D64C56" w:rsidRDefault="00D64C56" w:rsidP="00D64C56">
      <w:pPr>
        <w:spacing w:line="100" w:lineRule="atLeast"/>
        <w:rPr>
          <w:rFonts w:ascii="Arial" w:eastAsia="Calibri" w:hAnsi="Arial" w:cs="Times New Roman"/>
          <w:b/>
          <w:iCs/>
          <w:sz w:val="24"/>
          <w:szCs w:val="24"/>
        </w:rPr>
      </w:pPr>
      <w:r>
        <w:rPr>
          <w:rFonts w:ascii="Arial" w:eastAsia="Calibri" w:hAnsi="Arial" w:cs="Times New Roman"/>
          <w:b/>
          <w:bCs/>
          <w:sz w:val="24"/>
          <w:szCs w:val="24"/>
        </w:rPr>
        <w:tab/>
        <w:t>Литературоведческая пропедевтика</w:t>
      </w:r>
      <w:r>
        <w:rPr>
          <w:rFonts w:ascii="Arial" w:eastAsia="Calibri" w:hAnsi="Arial" w:cs="Times New Roman"/>
          <w:b/>
          <w:sz w:val="24"/>
          <w:szCs w:val="24"/>
        </w:rPr>
        <w:t xml:space="preserve"> </w:t>
      </w:r>
      <w:r>
        <w:rPr>
          <w:rFonts w:ascii="Arial" w:eastAsia="Calibri" w:hAnsi="Arial" w:cs="Times New Roman"/>
          <w:b/>
          <w:iCs/>
          <w:sz w:val="24"/>
          <w:szCs w:val="24"/>
        </w:rPr>
        <w:t>(практическое освоение)</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Нахождение в тексте художественного произведения (с помо</w:t>
      </w:r>
      <w:r>
        <w:rPr>
          <w:rFonts w:ascii="Arial" w:eastAsia="Calibri" w:hAnsi="Arial" w:cs="Times New Roman"/>
          <w:sz w:val="24"/>
          <w:szCs w:val="24"/>
        </w:rPr>
        <w:softHyphen/>
        <w:t>щью учителя) средств выразительности: синонимов, антонимов, эпитетов, сравнений, метафор и осмысление их значения.</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Первоначальная ориентировка в литературных понятиях: ху</w:t>
      </w:r>
      <w:r>
        <w:rPr>
          <w:rFonts w:ascii="Arial" w:eastAsia="Calibri" w:hAnsi="Arial" w:cs="Times New Roman"/>
          <w:sz w:val="24"/>
          <w:szCs w:val="24"/>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Общее представление об особенностях построения разных видов рассказывания: повествования (рассказ), описания (пей</w:t>
      </w:r>
      <w:r>
        <w:rPr>
          <w:rFonts w:ascii="Arial" w:eastAsia="Calibri" w:hAnsi="Arial" w:cs="Times New Roman"/>
          <w:sz w:val="24"/>
          <w:szCs w:val="24"/>
        </w:rPr>
        <w:softHyphen/>
        <w:t>заж, портрет, интерьер), рассуждения (монолог героя, диалог героев).</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Сравнение прозаической и стихотворной речи (узнавание, различение), выделение особенностей стихотворного произве</w:t>
      </w:r>
      <w:r>
        <w:rPr>
          <w:rFonts w:ascii="Arial" w:eastAsia="Calibri" w:hAnsi="Arial" w:cs="Times New Roman"/>
          <w:sz w:val="24"/>
          <w:szCs w:val="24"/>
        </w:rPr>
        <w:softHyphen/>
        <w:t>дения (ритм, рифма).</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Фольклорные и авторские художественные произведения (их различение).</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Pr>
          <w:rFonts w:ascii="Arial" w:eastAsia="Calibri" w:hAnsi="Arial" w:cs="Times New Roman"/>
          <w:sz w:val="24"/>
          <w:szCs w:val="24"/>
        </w:rPr>
        <w:softHyphen/>
        <w:t>ла. Сказки о животных, бытовые, волшебные. Художественные особенности сказок: лексика, построение (композиция). Лите</w:t>
      </w:r>
      <w:r>
        <w:rPr>
          <w:rFonts w:ascii="Arial" w:eastAsia="Calibri" w:hAnsi="Arial" w:cs="Times New Roman"/>
          <w:sz w:val="24"/>
          <w:szCs w:val="24"/>
        </w:rPr>
        <w:softHyphen/>
        <w:t>ратурная (авторская) сказка.</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Рассказ, стихотворение, басня — общее представление о жан</w:t>
      </w:r>
      <w:r>
        <w:rPr>
          <w:rFonts w:ascii="Arial" w:eastAsia="Calibri" w:hAnsi="Arial" w:cs="Times New Roman"/>
          <w:sz w:val="24"/>
          <w:szCs w:val="24"/>
        </w:rPr>
        <w:softHyphen/>
        <w:t>ре, наблюдение за особенностями построения и выразительны</w:t>
      </w:r>
      <w:r>
        <w:rPr>
          <w:rFonts w:ascii="Arial" w:eastAsia="Calibri" w:hAnsi="Arial" w:cs="Times New Roman"/>
          <w:sz w:val="24"/>
          <w:szCs w:val="24"/>
        </w:rPr>
        <w:softHyphen/>
        <w:t>ми средствами.</w:t>
      </w:r>
    </w:p>
    <w:p w:rsidR="00D64C56" w:rsidRDefault="00D64C56" w:rsidP="00D64C56">
      <w:pPr>
        <w:spacing w:line="100" w:lineRule="atLeast"/>
        <w:rPr>
          <w:rFonts w:ascii="Arial" w:eastAsia="Calibri" w:hAnsi="Arial" w:cs="Times New Roman"/>
          <w:b/>
          <w:sz w:val="24"/>
          <w:szCs w:val="24"/>
        </w:rPr>
      </w:pPr>
      <w:r>
        <w:rPr>
          <w:rFonts w:ascii="Arial" w:eastAsia="Calibri" w:hAnsi="Arial" w:cs="Times New Roman"/>
          <w:sz w:val="24"/>
          <w:szCs w:val="24"/>
        </w:rPr>
        <w:tab/>
      </w:r>
      <w:r>
        <w:rPr>
          <w:rFonts w:ascii="Arial" w:eastAsia="Calibri" w:hAnsi="Arial" w:cs="Times New Roman"/>
          <w:b/>
          <w:sz w:val="24"/>
          <w:szCs w:val="24"/>
        </w:rPr>
        <w:t>Творческая деятельность обучающихся (на основе литературных произведений)</w:t>
      </w:r>
    </w:p>
    <w:p w:rsidR="00D64C56" w:rsidRDefault="00D64C56" w:rsidP="00D64C56">
      <w:pPr>
        <w:spacing w:line="100" w:lineRule="atLeast"/>
        <w:rPr>
          <w:rFonts w:ascii="Arial" w:eastAsia="Calibri" w:hAnsi="Arial" w:cs="Times New Roman"/>
          <w:sz w:val="24"/>
          <w:szCs w:val="24"/>
        </w:rPr>
      </w:pPr>
      <w:r>
        <w:rPr>
          <w:rFonts w:ascii="Arial" w:eastAsia="Calibri" w:hAnsi="Arial" w:cs="Times New Roman"/>
          <w:sz w:val="24"/>
          <w:szCs w:val="24"/>
        </w:rPr>
        <w:tab/>
        <w:t>Интерпретация текста литературного произведения в творче</w:t>
      </w:r>
      <w:r>
        <w:rPr>
          <w:rFonts w:ascii="Arial" w:eastAsia="Calibri" w:hAnsi="Arial" w:cs="Times New Roman"/>
          <w:sz w:val="24"/>
          <w:szCs w:val="24"/>
        </w:rPr>
        <w:softHyphen/>
        <w:t>ской деятельности учащихся: чтение по ролям, инсценирование, драматизация, устное словесное рисование, знакомство с раз</w:t>
      </w:r>
      <w:r>
        <w:rPr>
          <w:rFonts w:ascii="Arial" w:eastAsia="Calibri" w:hAnsi="Arial" w:cs="Times New Roman"/>
          <w:sz w:val="24"/>
          <w:szCs w:val="24"/>
        </w:rPr>
        <w:softHyphen/>
        <w:t>личными способами работы с деформированным текстом и ис</w:t>
      </w:r>
      <w:r>
        <w:rPr>
          <w:rFonts w:ascii="Arial" w:eastAsia="Calibri" w:hAnsi="Arial" w:cs="Times New Roman"/>
          <w:sz w:val="24"/>
          <w:szCs w:val="24"/>
        </w:rPr>
        <w:softHyphen/>
        <w:t>пользование их (установление причинно-следственных связей, последовательности событий, изложение с элементами сочине</w:t>
      </w:r>
      <w:r>
        <w:rPr>
          <w:rFonts w:ascii="Arial" w:eastAsia="Calibri" w:hAnsi="Arial" w:cs="Times New Roman"/>
          <w:sz w:val="24"/>
          <w:szCs w:val="24"/>
        </w:rPr>
        <w:softHyphen/>
        <w:t>ния, создание собственного текста на основе художественного произведения (текст по аналогии), репродукций картин худож</w:t>
      </w:r>
      <w:r>
        <w:rPr>
          <w:rFonts w:ascii="Arial" w:eastAsia="Calibri" w:hAnsi="Arial" w:cs="Times New Roman"/>
          <w:sz w:val="24"/>
          <w:szCs w:val="24"/>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Pr>
          <w:rFonts w:ascii="Arial" w:eastAsia="Calibri" w:hAnsi="Arial" w:cs="Times New Roman"/>
          <w:sz w:val="24"/>
          <w:szCs w:val="24"/>
        </w:rPr>
        <w:softHyphen/>
        <w:t>тературные произведения, созвучные своему эмоциональному настрою, объяснять свой выбор.</w:t>
      </w:r>
    </w:p>
    <w:p w:rsidR="00D64C56" w:rsidRDefault="00D64C56" w:rsidP="00D64C56">
      <w:pPr>
        <w:spacing w:line="100" w:lineRule="atLeast"/>
        <w:ind w:left="1416" w:firstLine="708"/>
        <w:rPr>
          <w:rFonts w:ascii="Arial" w:eastAsia="Calibri" w:hAnsi="Arial" w:cs="Times New Roman"/>
          <w:b/>
          <w:sz w:val="24"/>
          <w:szCs w:val="24"/>
        </w:rPr>
      </w:pPr>
      <w:r>
        <w:rPr>
          <w:rFonts w:ascii="Arial" w:eastAsia="Calibri" w:hAnsi="Arial" w:cs="Times New Roman"/>
          <w:b/>
          <w:sz w:val="24"/>
          <w:szCs w:val="24"/>
        </w:rPr>
        <w:lastRenderedPageBreak/>
        <w:t>Учебно – тематический план</w:t>
      </w:r>
    </w:p>
    <w:p w:rsidR="00D64C56" w:rsidRDefault="00D64C56" w:rsidP="00D64C56">
      <w:pPr>
        <w:spacing w:line="100" w:lineRule="atLeast"/>
        <w:ind w:firstLine="708"/>
        <w:rPr>
          <w:rFonts w:ascii="Arial" w:eastAsia="Calibri" w:hAnsi="Arial" w:cs="Times New Roman"/>
          <w:sz w:val="24"/>
          <w:szCs w:val="24"/>
        </w:rPr>
      </w:pPr>
    </w:p>
    <w:tbl>
      <w:tblPr>
        <w:tblW w:w="0" w:type="auto"/>
        <w:tblLayout w:type="fixed"/>
        <w:tblLook w:val="0000"/>
      </w:tblPr>
      <w:tblGrid>
        <w:gridCol w:w="4785"/>
        <w:gridCol w:w="275"/>
        <w:gridCol w:w="4510"/>
      </w:tblGrid>
      <w:tr w:rsidR="00D64C56" w:rsidTr="00EA36F3">
        <w:trPr>
          <w:gridAfter w:val="2"/>
          <w:wAfter w:w="4785" w:type="dxa"/>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tabs>
                <w:tab w:val="left" w:pos="2550"/>
                <w:tab w:val="center" w:pos="4804"/>
              </w:tabs>
              <w:suppressAutoHyphens/>
              <w:spacing w:line="100" w:lineRule="atLeast"/>
              <w:rPr>
                <w:rFonts w:ascii="Arial" w:eastAsia="Calibri" w:hAnsi="Arial" w:cs="Times New Roman"/>
                <w:b/>
                <w:sz w:val="24"/>
                <w:szCs w:val="24"/>
              </w:rPr>
            </w:pPr>
            <w:r>
              <w:rPr>
                <w:rFonts w:ascii="Arial" w:eastAsia="Calibri" w:hAnsi="Arial" w:cs="Times New Roman"/>
                <w:b/>
                <w:sz w:val="24"/>
                <w:szCs w:val="24"/>
              </w:rPr>
              <w:tab/>
              <w:t>1 класс (132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 xml:space="preserve">1.Подготовительный период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16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bCs/>
                <w:sz w:val="24"/>
                <w:szCs w:val="24"/>
              </w:rPr>
            </w:pPr>
            <w:r>
              <w:rPr>
                <w:rFonts w:ascii="Arial" w:eastAsia="Calibri" w:hAnsi="Arial" w:cs="Times New Roman"/>
                <w:b/>
                <w:sz w:val="24"/>
                <w:szCs w:val="24"/>
              </w:rPr>
              <w:t>2.</w:t>
            </w:r>
            <w:r>
              <w:rPr>
                <w:rFonts w:ascii="Arial" w:eastAsia="Calibri" w:hAnsi="Arial" w:cs="Times New Roman"/>
                <w:b/>
                <w:bCs/>
                <w:sz w:val="24"/>
                <w:szCs w:val="24"/>
              </w:rPr>
              <w:t xml:space="preserve"> Букварный период</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bCs/>
                <w:sz w:val="24"/>
                <w:szCs w:val="24"/>
              </w:rPr>
            </w:pPr>
            <w:r>
              <w:rPr>
                <w:rFonts w:ascii="Arial" w:eastAsia="Calibri" w:hAnsi="Arial" w:cs="Times New Roman"/>
                <w:b/>
                <w:bCs/>
                <w:sz w:val="24"/>
                <w:szCs w:val="24"/>
              </w:rPr>
              <w:t>64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3. Послебукварный период</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12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Систематический курс</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40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1. Жили, были буквы</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6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2. Сказки, загадки, небылицы</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5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3. Апрель, апрель, звенит капель</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6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4. И в шутку, и всерьез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5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5. Я и мои друзья</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8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6. О братьях наших меньших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10 ч.</w:t>
            </w:r>
          </w:p>
        </w:tc>
      </w:tr>
      <w:tr w:rsidR="00D64C56" w:rsidTr="00EA36F3">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 xml:space="preserve">Итого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4C56" w:rsidRDefault="00D64C56" w:rsidP="00EA36F3">
            <w:pPr>
              <w:suppressAutoHyphens/>
              <w:spacing w:line="100" w:lineRule="atLeast"/>
              <w:rPr>
                <w:rFonts w:ascii="Arial" w:eastAsia="Calibri" w:hAnsi="Arial" w:cs="Times New Roman"/>
                <w:b/>
                <w:sz w:val="24"/>
                <w:szCs w:val="24"/>
              </w:rPr>
            </w:pPr>
            <w:r>
              <w:rPr>
                <w:rFonts w:ascii="Arial" w:eastAsia="Calibri" w:hAnsi="Arial" w:cs="Times New Roman"/>
                <w:b/>
                <w:sz w:val="24"/>
                <w:szCs w:val="24"/>
              </w:rPr>
              <w:t>132 ч.</w:t>
            </w:r>
          </w:p>
        </w:tc>
      </w:tr>
    </w:tbl>
    <w:p w:rsidR="00D64C56" w:rsidRDefault="00D64C56" w:rsidP="00D64C56">
      <w:pPr>
        <w:spacing w:line="100" w:lineRule="atLeast"/>
        <w:rPr>
          <w:rFonts w:ascii="Arial" w:hAnsi="Arial" w:cs="Times New Roman"/>
          <w:b/>
          <w:iCs/>
          <w:sz w:val="24"/>
          <w:szCs w:val="24"/>
        </w:rPr>
      </w:pPr>
    </w:p>
    <w:p w:rsidR="00D64C56" w:rsidRDefault="00D64C56" w:rsidP="00D64C56">
      <w:pPr>
        <w:spacing w:line="100" w:lineRule="atLeast"/>
        <w:rPr>
          <w:rFonts w:ascii="Arial" w:hAnsi="Arial" w:cs="Times New Roman"/>
          <w:b/>
          <w:iCs/>
          <w:sz w:val="24"/>
          <w:szCs w:val="24"/>
        </w:rPr>
      </w:pPr>
    </w:p>
    <w:p w:rsidR="00D64C56" w:rsidRDefault="00D64C56" w:rsidP="00D64C56">
      <w:pPr>
        <w:spacing w:line="100" w:lineRule="atLeast"/>
        <w:rPr>
          <w:rFonts w:ascii="Arial" w:hAnsi="Arial" w:cs="Times New Roman"/>
          <w:b/>
          <w:sz w:val="24"/>
          <w:szCs w:val="24"/>
        </w:rPr>
      </w:pPr>
      <w:r>
        <w:rPr>
          <w:rFonts w:ascii="Arial" w:hAnsi="Arial" w:cs="Times New Roman"/>
          <w:b/>
          <w:iCs/>
          <w:sz w:val="24"/>
          <w:szCs w:val="24"/>
        </w:rPr>
        <w:t xml:space="preserve">Планируемые результаты </w:t>
      </w:r>
      <w:r>
        <w:rPr>
          <w:rFonts w:ascii="Arial" w:hAnsi="Arial" w:cs="Times New Roman"/>
          <w:b/>
          <w:sz w:val="24"/>
          <w:szCs w:val="24"/>
        </w:rPr>
        <w:t xml:space="preserve">по курсу </w:t>
      </w:r>
    </w:p>
    <w:p w:rsidR="00D64C56" w:rsidRDefault="00D64C56" w:rsidP="00D64C56">
      <w:pPr>
        <w:spacing w:line="100" w:lineRule="atLeast"/>
        <w:rPr>
          <w:rFonts w:ascii="Arial" w:hAnsi="Arial" w:cs="Times New Roman"/>
          <w:b/>
          <w:sz w:val="24"/>
          <w:szCs w:val="24"/>
        </w:rPr>
      </w:pPr>
      <w:r>
        <w:rPr>
          <w:rFonts w:ascii="Arial" w:hAnsi="Arial" w:cs="Times New Roman"/>
          <w:b/>
          <w:sz w:val="24"/>
          <w:szCs w:val="24"/>
        </w:rPr>
        <w:t>«Литературное чтение» к концу 1-го года обучения</w:t>
      </w:r>
    </w:p>
    <w:p w:rsidR="00D64C56" w:rsidRDefault="00D64C56" w:rsidP="00D64C56">
      <w:pPr>
        <w:spacing w:line="100" w:lineRule="atLeast"/>
        <w:ind w:firstLine="708"/>
        <w:rPr>
          <w:rFonts w:ascii="Arial" w:eastAsia="Times New Roman" w:hAnsi="Arial" w:cs="Times New Roman"/>
          <w:b/>
          <w:bCs/>
          <w:sz w:val="24"/>
          <w:szCs w:val="24"/>
        </w:rPr>
      </w:pPr>
    </w:p>
    <w:p w:rsidR="00D64C56" w:rsidRDefault="00D64C56" w:rsidP="00D64C56">
      <w:pPr>
        <w:spacing w:line="100" w:lineRule="atLeast"/>
        <w:rPr>
          <w:rFonts w:ascii="Arial" w:hAnsi="Arial" w:cs="Times New Roman"/>
          <w:sz w:val="24"/>
          <w:szCs w:val="24"/>
        </w:rPr>
      </w:pPr>
      <w:r>
        <w:rPr>
          <w:rFonts w:ascii="Arial" w:hAnsi="Arial" w:cs="Times New Roman"/>
          <w:sz w:val="24"/>
          <w:szCs w:val="24"/>
        </w:rPr>
        <w:tab/>
      </w:r>
      <w:r>
        <w:rPr>
          <w:rFonts w:ascii="Arial" w:hAnsi="Arial" w:cs="Times New Roman"/>
          <w:b/>
          <w:sz w:val="24"/>
          <w:szCs w:val="24"/>
        </w:rPr>
        <w:t>Виды речевой и читательской деятельности</w:t>
      </w:r>
      <w:r>
        <w:rPr>
          <w:rFonts w:ascii="Arial" w:hAnsi="Arial" w:cs="Times New Roman"/>
          <w:sz w:val="24"/>
          <w:szCs w:val="24"/>
        </w:rPr>
        <w:t xml:space="preserve"> </w:t>
      </w:r>
    </w:p>
    <w:p w:rsidR="00D64C56" w:rsidRDefault="00D64C56" w:rsidP="00D64C56">
      <w:pPr>
        <w:spacing w:line="100" w:lineRule="atLeast"/>
        <w:rPr>
          <w:rFonts w:ascii="Arial" w:hAnsi="Arial" w:cs="Times New Roman"/>
          <w:b/>
          <w:sz w:val="24"/>
          <w:szCs w:val="24"/>
        </w:rPr>
      </w:pPr>
      <w:r>
        <w:rPr>
          <w:rFonts w:ascii="Arial" w:hAnsi="Arial" w:cs="Times New Roman"/>
          <w:sz w:val="24"/>
          <w:szCs w:val="24"/>
        </w:rPr>
        <w:tab/>
      </w:r>
      <w:r>
        <w:rPr>
          <w:rFonts w:ascii="Arial" w:hAnsi="Arial" w:cs="Times New Roman"/>
          <w:b/>
          <w:sz w:val="24"/>
          <w:szCs w:val="24"/>
        </w:rPr>
        <w:t xml:space="preserve">Учащиеся научатся: </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 xml:space="preserve">воспринимать на слух различные виды текстов (художественные, научно-познавательные, учебные, справочные); </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осознавать цели изучения темы, толковать их в соответствии с изучаемым материалом под руководством учителя;</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читать по слогам и целыми словами с постепенным увеличением скорости чтения, понимать смысл прочитанного;</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читать различные книги, осуществлять выбор книги для самостоятельного чтения по названию, оглавлению, обложке;</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различать понятия добро и зло на основе прочитанных рассказов и сказок;</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принимать участие в коллективных беседах по прочитанным, прослушанным произведениям; отвечать на вопросы по их содержанию;</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отвечать на вопрос: «Почему автор дал своему произведению такое название?»; «Чем тебе запомнился тот или иной герой произведения?»;</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различать научно-познавательный и художественный тексты; выявлять их особенности под руководством учителя;</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анализировать с помощью учителя (о каком предмете идёт речь, как догадались) загадки, сопоставлять их с отгадками;</w:t>
      </w:r>
    </w:p>
    <w:p w:rsidR="00D64C56" w:rsidRDefault="00D64C56" w:rsidP="00D64C56">
      <w:pPr>
        <w:pStyle w:val="ListParagraph"/>
        <w:numPr>
          <w:ilvl w:val="0"/>
          <w:numId w:val="20"/>
        </w:numPr>
        <w:spacing w:line="100" w:lineRule="atLeast"/>
        <w:ind w:left="0" w:right="0" w:firstLine="360"/>
        <w:rPr>
          <w:rFonts w:ascii="Arial" w:hAnsi="Arial" w:cs="Times New Roman"/>
          <w:sz w:val="24"/>
        </w:rPr>
      </w:pPr>
      <w:r>
        <w:rPr>
          <w:rFonts w:ascii="Arial" w:hAnsi="Arial" w:cs="Times New Roman"/>
          <w:sz w:val="24"/>
        </w:rPr>
        <w:t xml:space="preserve">читать и понимать смысл пословиц и поговорок, воспринимать их как народную мудрость, соотносить содержание произведения с пословицей и поговоркой. </w:t>
      </w:r>
    </w:p>
    <w:p w:rsidR="00D64C56" w:rsidRDefault="00D64C56" w:rsidP="00D64C56">
      <w:pPr>
        <w:pStyle w:val="ListParagraph"/>
        <w:spacing w:line="100" w:lineRule="atLeast"/>
        <w:ind w:left="360" w:right="0" w:hanging="360"/>
        <w:rPr>
          <w:rFonts w:ascii="Arial" w:hAnsi="Arial" w:cs="Times New Roman"/>
          <w:b/>
          <w:sz w:val="24"/>
        </w:rPr>
      </w:pPr>
      <w:r>
        <w:rPr>
          <w:rFonts w:ascii="Arial" w:hAnsi="Arial" w:cs="Times New Roman"/>
          <w:sz w:val="24"/>
        </w:rPr>
        <w:tab/>
      </w:r>
      <w:r>
        <w:rPr>
          <w:rFonts w:ascii="Arial" w:hAnsi="Arial" w:cs="Times New Roman"/>
          <w:b/>
          <w:sz w:val="24"/>
        </w:rPr>
        <w:t>Учащиеся получат возможность научиться:</w:t>
      </w:r>
    </w:p>
    <w:p w:rsidR="00D64C56" w:rsidRDefault="00D64C56" w:rsidP="00D64C56">
      <w:pPr>
        <w:pStyle w:val="ListParagraph"/>
        <w:numPr>
          <w:ilvl w:val="0"/>
          <w:numId w:val="21"/>
        </w:numPr>
        <w:spacing w:line="100" w:lineRule="atLeast"/>
        <w:ind w:right="0" w:firstLine="720"/>
        <w:rPr>
          <w:rFonts w:ascii="Arial" w:hAnsi="Arial" w:cs="Times New Roman"/>
          <w:sz w:val="24"/>
        </w:rPr>
      </w:pPr>
      <w:r>
        <w:rPr>
          <w:rFonts w:ascii="Arial" w:hAnsi="Arial" w:cs="Times New Roman"/>
          <w:sz w:val="24"/>
        </w:rPr>
        <w:t>читать, соблюдая орфоэпические и интонационные нормы чтения;</w:t>
      </w:r>
    </w:p>
    <w:p w:rsidR="00D64C56" w:rsidRDefault="00D64C56" w:rsidP="00D64C56">
      <w:pPr>
        <w:pStyle w:val="ListParagraph"/>
        <w:numPr>
          <w:ilvl w:val="0"/>
          <w:numId w:val="21"/>
        </w:numPr>
        <w:spacing w:line="100" w:lineRule="atLeast"/>
        <w:ind w:left="0" w:right="0" w:firstLine="360"/>
        <w:rPr>
          <w:rFonts w:ascii="Arial" w:hAnsi="Arial" w:cs="Times New Roman"/>
          <w:sz w:val="24"/>
        </w:rPr>
      </w:pPr>
      <w:r>
        <w:rPr>
          <w:rFonts w:ascii="Arial" w:hAnsi="Arial" w:cs="Times New Roman"/>
          <w:sz w:val="24"/>
        </w:rPr>
        <w:t>читать целыми словами с постепенным увеличением скорости чтения; при чтении отражать настроение автора;</w:t>
      </w:r>
    </w:p>
    <w:p w:rsidR="00D64C56" w:rsidRDefault="00D64C56" w:rsidP="00D64C56">
      <w:pPr>
        <w:pStyle w:val="ListParagraph"/>
        <w:numPr>
          <w:ilvl w:val="0"/>
          <w:numId w:val="21"/>
        </w:numPr>
        <w:spacing w:line="100" w:lineRule="atLeast"/>
        <w:ind w:left="0" w:right="0" w:firstLine="360"/>
        <w:rPr>
          <w:rFonts w:ascii="Arial" w:hAnsi="Arial" w:cs="Times New Roman"/>
          <w:sz w:val="24"/>
        </w:rPr>
      </w:pPr>
      <w:r>
        <w:rPr>
          <w:rFonts w:ascii="Arial" w:hAnsi="Arial" w:cs="Times New Roman"/>
          <w:sz w:val="24"/>
        </w:rPr>
        <w:t>ориентироваться в учебной книге, её элементах; находить сходные элементы в книге художественной;</w:t>
      </w:r>
    </w:p>
    <w:p w:rsidR="00D64C56" w:rsidRDefault="00D64C56" w:rsidP="00D64C56">
      <w:pPr>
        <w:pStyle w:val="ListParagraph"/>
        <w:numPr>
          <w:ilvl w:val="0"/>
          <w:numId w:val="21"/>
        </w:numPr>
        <w:spacing w:line="100" w:lineRule="atLeast"/>
        <w:ind w:left="0" w:right="0" w:firstLine="360"/>
        <w:rPr>
          <w:rFonts w:ascii="Arial" w:hAnsi="Arial" w:cs="Times New Roman"/>
          <w:sz w:val="24"/>
        </w:rPr>
      </w:pPr>
      <w:r>
        <w:rPr>
          <w:rFonts w:ascii="Arial" w:hAnsi="Arial" w:cs="Times New Roman"/>
          <w:sz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D64C56" w:rsidRDefault="00D64C56" w:rsidP="00D64C56">
      <w:pPr>
        <w:pStyle w:val="ListParagraph"/>
        <w:numPr>
          <w:ilvl w:val="0"/>
          <w:numId w:val="21"/>
        </w:numPr>
        <w:spacing w:line="100" w:lineRule="atLeast"/>
        <w:ind w:left="0" w:right="0" w:firstLine="360"/>
        <w:rPr>
          <w:rFonts w:ascii="Arial" w:hAnsi="Arial" w:cs="Times New Roman"/>
          <w:sz w:val="24"/>
        </w:rPr>
      </w:pPr>
      <w:r>
        <w:rPr>
          <w:rFonts w:ascii="Arial" w:hAnsi="Arial" w:cs="Times New Roman"/>
          <w:sz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D64C56" w:rsidRDefault="00D64C56" w:rsidP="00D64C56">
      <w:pPr>
        <w:pStyle w:val="ListParagraph"/>
        <w:numPr>
          <w:ilvl w:val="0"/>
          <w:numId w:val="21"/>
        </w:numPr>
        <w:spacing w:line="100" w:lineRule="atLeast"/>
        <w:ind w:left="0" w:right="0" w:firstLine="360"/>
        <w:rPr>
          <w:rFonts w:ascii="Arial" w:hAnsi="Arial" w:cs="Times New Roman"/>
          <w:sz w:val="24"/>
        </w:rPr>
      </w:pPr>
      <w:r>
        <w:rPr>
          <w:rFonts w:ascii="Arial" w:hAnsi="Arial" w:cs="Times New Roman"/>
          <w:sz w:val="24"/>
        </w:rPr>
        <w:lastRenderedPageBreak/>
        <w:t>распределять загадки на тематические группы, составлять собственные загадки на основе предложенного в учебнике алгоритма;</w:t>
      </w:r>
    </w:p>
    <w:p w:rsidR="00D64C56" w:rsidRDefault="00D64C56" w:rsidP="00D64C56">
      <w:pPr>
        <w:pStyle w:val="ListParagraph"/>
        <w:numPr>
          <w:ilvl w:val="0"/>
          <w:numId w:val="21"/>
        </w:numPr>
        <w:spacing w:line="100" w:lineRule="atLeast"/>
        <w:ind w:left="0" w:right="0" w:firstLine="360"/>
        <w:rPr>
          <w:rFonts w:ascii="Arial" w:hAnsi="Arial" w:cs="Times New Roman"/>
          <w:sz w:val="24"/>
        </w:rPr>
      </w:pPr>
      <w:r>
        <w:rPr>
          <w:rFonts w:ascii="Arial" w:hAnsi="Arial" w:cs="Times New Roman"/>
          <w:sz w:val="24"/>
        </w:rPr>
        <w:t xml:space="preserve">пересказывать текст подробно на основе коллективно составленного плана и под руководством учителя. </w:t>
      </w:r>
    </w:p>
    <w:p w:rsidR="00D64C56" w:rsidRDefault="00D64C56" w:rsidP="00D64C56">
      <w:pPr>
        <w:pStyle w:val="ListParagraph"/>
        <w:spacing w:line="100" w:lineRule="atLeast"/>
        <w:ind w:left="709" w:right="0" w:hanging="709"/>
        <w:rPr>
          <w:rFonts w:ascii="Arial" w:hAnsi="Arial" w:cs="Times New Roman"/>
          <w:b/>
          <w:sz w:val="24"/>
        </w:rPr>
      </w:pPr>
      <w:r>
        <w:rPr>
          <w:rFonts w:ascii="Arial" w:hAnsi="Arial" w:cs="Times New Roman"/>
          <w:b/>
          <w:sz w:val="24"/>
        </w:rPr>
        <w:tab/>
        <w:t xml:space="preserve">Творческая деятельность </w:t>
      </w:r>
    </w:p>
    <w:p w:rsidR="00D64C56" w:rsidRDefault="00D64C56" w:rsidP="00D64C56">
      <w:pPr>
        <w:pStyle w:val="ListParagraph"/>
        <w:spacing w:line="100" w:lineRule="atLeast"/>
        <w:ind w:left="360" w:right="0" w:hanging="360"/>
        <w:rPr>
          <w:rFonts w:ascii="Arial" w:hAnsi="Arial" w:cs="Times New Roman"/>
          <w:b/>
          <w:sz w:val="24"/>
        </w:rPr>
      </w:pPr>
      <w:r>
        <w:rPr>
          <w:rFonts w:ascii="Arial" w:hAnsi="Arial" w:cs="Times New Roman"/>
          <w:sz w:val="24"/>
        </w:rPr>
        <w:tab/>
      </w:r>
      <w:r>
        <w:rPr>
          <w:rFonts w:ascii="Arial" w:hAnsi="Arial" w:cs="Times New Roman"/>
          <w:sz w:val="24"/>
        </w:rPr>
        <w:tab/>
      </w:r>
      <w:r>
        <w:rPr>
          <w:rFonts w:ascii="Arial" w:hAnsi="Arial" w:cs="Times New Roman"/>
          <w:b/>
          <w:sz w:val="24"/>
        </w:rPr>
        <w:t>Учащиеся научатся:</w:t>
      </w:r>
    </w:p>
    <w:p w:rsidR="00D64C56" w:rsidRDefault="00D64C56" w:rsidP="00D64C56">
      <w:pPr>
        <w:pStyle w:val="ListParagraph"/>
        <w:numPr>
          <w:ilvl w:val="0"/>
          <w:numId w:val="22"/>
        </w:numPr>
        <w:spacing w:line="100" w:lineRule="atLeast"/>
        <w:ind w:right="0" w:firstLine="720"/>
        <w:rPr>
          <w:rFonts w:ascii="Arial" w:hAnsi="Arial" w:cs="Times New Roman"/>
          <w:sz w:val="24"/>
        </w:rPr>
      </w:pPr>
      <w:r>
        <w:rPr>
          <w:rFonts w:ascii="Arial" w:hAnsi="Arial" w:cs="Times New Roman"/>
          <w:sz w:val="24"/>
        </w:rPr>
        <w:t>пересказывать текст подробно на основе картинного плана под руководством учителя;</w:t>
      </w:r>
    </w:p>
    <w:p w:rsidR="00D64C56" w:rsidRDefault="00D64C56" w:rsidP="00D64C56">
      <w:pPr>
        <w:pStyle w:val="ListParagraph"/>
        <w:numPr>
          <w:ilvl w:val="0"/>
          <w:numId w:val="22"/>
        </w:numPr>
        <w:spacing w:line="100" w:lineRule="atLeast"/>
        <w:ind w:left="0" w:right="0" w:firstLine="360"/>
        <w:rPr>
          <w:rFonts w:ascii="Arial" w:hAnsi="Arial" w:cs="Times New Roman"/>
          <w:sz w:val="24"/>
        </w:rPr>
      </w:pPr>
      <w:r>
        <w:rPr>
          <w:rFonts w:ascii="Arial" w:hAnsi="Arial" w:cs="Times New Roman"/>
          <w:sz w:val="24"/>
        </w:rPr>
        <w:t>восстанавливать деформированный текст на основе картинного плана под руководством учителя;</w:t>
      </w:r>
    </w:p>
    <w:p w:rsidR="00D64C56" w:rsidRDefault="00D64C56" w:rsidP="00D64C56">
      <w:pPr>
        <w:pStyle w:val="ListParagraph"/>
        <w:numPr>
          <w:ilvl w:val="0"/>
          <w:numId w:val="22"/>
        </w:numPr>
        <w:tabs>
          <w:tab w:val="left" w:pos="709"/>
        </w:tabs>
        <w:spacing w:line="100" w:lineRule="atLeast"/>
        <w:ind w:left="0" w:right="0" w:firstLine="360"/>
        <w:rPr>
          <w:rFonts w:ascii="Arial" w:hAnsi="Arial" w:cs="Times New Roman"/>
          <w:b/>
          <w:sz w:val="24"/>
        </w:rPr>
      </w:pPr>
      <w:r>
        <w:rPr>
          <w:rFonts w:ascii="Arial" w:hAnsi="Arial" w:cs="Times New Roman"/>
          <w:sz w:val="24"/>
        </w:rPr>
        <w:t xml:space="preserve">составлять высказывание на тему прочитанного или прослушанного произведения. </w:t>
      </w:r>
      <w:r>
        <w:rPr>
          <w:rFonts w:ascii="Arial" w:hAnsi="Arial" w:cs="Times New Roman"/>
          <w:sz w:val="24"/>
        </w:rPr>
        <w:tab/>
      </w:r>
      <w:r>
        <w:rPr>
          <w:rFonts w:ascii="Arial" w:hAnsi="Arial" w:cs="Times New Roman"/>
          <w:b/>
          <w:sz w:val="24"/>
        </w:rPr>
        <w:t>Учащиеся получат возможность научиться:</w:t>
      </w:r>
    </w:p>
    <w:p w:rsidR="00D64C56" w:rsidRDefault="00D64C56" w:rsidP="00D64C56">
      <w:pPr>
        <w:pStyle w:val="ListParagraph"/>
        <w:numPr>
          <w:ilvl w:val="0"/>
          <w:numId w:val="22"/>
        </w:numPr>
        <w:spacing w:line="100" w:lineRule="atLeast"/>
        <w:ind w:left="0" w:right="0" w:firstLine="360"/>
        <w:rPr>
          <w:rFonts w:ascii="Arial" w:hAnsi="Arial" w:cs="Times New Roman"/>
          <w:sz w:val="24"/>
        </w:rPr>
      </w:pPr>
      <w:r>
        <w:rPr>
          <w:rFonts w:ascii="Arial" w:hAnsi="Arial" w:cs="Times New Roman"/>
          <w:sz w:val="24"/>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D64C56" w:rsidRDefault="00D64C56" w:rsidP="00D64C56">
      <w:pPr>
        <w:pStyle w:val="ListParagraph"/>
        <w:numPr>
          <w:ilvl w:val="0"/>
          <w:numId w:val="22"/>
        </w:numPr>
        <w:spacing w:line="100" w:lineRule="atLeast"/>
        <w:ind w:left="0" w:right="0" w:firstLine="360"/>
        <w:rPr>
          <w:rFonts w:ascii="Arial" w:hAnsi="Arial" w:cs="Times New Roman"/>
          <w:sz w:val="24"/>
        </w:rPr>
      </w:pPr>
      <w:r>
        <w:rPr>
          <w:rFonts w:ascii="Arial" w:hAnsi="Arial" w:cs="Times New Roman"/>
          <w:sz w:val="24"/>
        </w:rPr>
        <w:t>сочинять свои загадки в соответствии с представленными тематическими группами, используя средства художественной выразительности.</w:t>
      </w:r>
    </w:p>
    <w:p w:rsidR="00D64C56" w:rsidRDefault="00D64C56" w:rsidP="00D64C56">
      <w:pPr>
        <w:pStyle w:val="ListParagraph"/>
        <w:tabs>
          <w:tab w:val="left" w:pos="709"/>
        </w:tabs>
        <w:spacing w:line="100" w:lineRule="atLeast"/>
        <w:ind w:left="360" w:right="0" w:hanging="360"/>
        <w:rPr>
          <w:rFonts w:ascii="Arial" w:hAnsi="Arial" w:cs="Times New Roman"/>
          <w:sz w:val="24"/>
        </w:rPr>
      </w:pPr>
      <w:r>
        <w:rPr>
          <w:rFonts w:ascii="Arial" w:hAnsi="Arial" w:cs="Times New Roman"/>
          <w:b/>
          <w:sz w:val="24"/>
        </w:rPr>
        <w:tab/>
      </w:r>
      <w:r>
        <w:rPr>
          <w:rFonts w:ascii="Arial" w:hAnsi="Arial" w:cs="Times New Roman"/>
          <w:b/>
          <w:sz w:val="24"/>
        </w:rPr>
        <w:tab/>
        <w:t>Литературоведческая пропедевтика</w:t>
      </w:r>
      <w:r>
        <w:rPr>
          <w:rFonts w:ascii="Arial" w:hAnsi="Arial" w:cs="Times New Roman"/>
          <w:sz w:val="24"/>
        </w:rPr>
        <w:t xml:space="preserve"> </w:t>
      </w:r>
    </w:p>
    <w:p w:rsidR="00D64C56" w:rsidRDefault="00D64C56" w:rsidP="00D64C56">
      <w:pPr>
        <w:pStyle w:val="ListParagraph"/>
        <w:tabs>
          <w:tab w:val="left" w:pos="709"/>
        </w:tabs>
        <w:spacing w:line="100" w:lineRule="atLeast"/>
        <w:ind w:left="360" w:right="0" w:hanging="360"/>
        <w:rPr>
          <w:rFonts w:ascii="Arial" w:hAnsi="Arial" w:cs="Times New Roman"/>
          <w:b/>
          <w:sz w:val="24"/>
        </w:rPr>
      </w:pPr>
      <w:r>
        <w:rPr>
          <w:rFonts w:ascii="Arial" w:hAnsi="Arial" w:cs="Times New Roman"/>
          <w:sz w:val="24"/>
        </w:rPr>
        <w:tab/>
      </w:r>
      <w:r>
        <w:rPr>
          <w:rFonts w:ascii="Arial" w:hAnsi="Arial" w:cs="Times New Roman"/>
          <w:sz w:val="24"/>
        </w:rPr>
        <w:tab/>
      </w:r>
      <w:r>
        <w:rPr>
          <w:rFonts w:ascii="Arial" w:hAnsi="Arial" w:cs="Times New Roman"/>
          <w:b/>
          <w:sz w:val="24"/>
        </w:rPr>
        <w:t>Учащиеся научатся:</w:t>
      </w:r>
    </w:p>
    <w:p w:rsidR="00D64C56" w:rsidRDefault="00D64C56" w:rsidP="00D64C56">
      <w:pPr>
        <w:pStyle w:val="ListParagraph"/>
        <w:numPr>
          <w:ilvl w:val="0"/>
          <w:numId w:val="23"/>
        </w:numPr>
        <w:spacing w:line="100" w:lineRule="atLeast"/>
        <w:ind w:left="0" w:right="0" w:firstLine="360"/>
        <w:rPr>
          <w:rFonts w:ascii="Arial" w:hAnsi="Arial" w:cs="Times New Roman"/>
          <w:sz w:val="24"/>
        </w:rPr>
      </w:pPr>
      <w:r>
        <w:rPr>
          <w:rFonts w:ascii="Arial" w:hAnsi="Arial" w:cs="Times New Roman"/>
          <w:sz w:val="24"/>
        </w:rPr>
        <w:t>различать малые фольклорные жанры (загадка, песенка, потешка) и большие фольклорные жанры (сказка);</w:t>
      </w:r>
    </w:p>
    <w:p w:rsidR="00D64C56" w:rsidRDefault="00D64C56" w:rsidP="00D64C56">
      <w:pPr>
        <w:pStyle w:val="ListParagraph"/>
        <w:numPr>
          <w:ilvl w:val="0"/>
          <w:numId w:val="23"/>
        </w:numPr>
        <w:spacing w:line="100" w:lineRule="atLeast"/>
        <w:ind w:left="0" w:right="0" w:firstLine="360"/>
        <w:rPr>
          <w:rFonts w:ascii="Arial" w:hAnsi="Arial" w:cs="Times New Roman"/>
          <w:sz w:val="24"/>
        </w:rPr>
      </w:pPr>
      <w:r>
        <w:rPr>
          <w:rFonts w:ascii="Arial" w:hAnsi="Arial" w:cs="Times New Roman"/>
          <w:sz w:val="24"/>
        </w:rPr>
        <w:t>отличать прозаический текст от поэтического;</w:t>
      </w:r>
    </w:p>
    <w:p w:rsidR="00D64C56" w:rsidRDefault="00D64C56" w:rsidP="00D64C56">
      <w:pPr>
        <w:pStyle w:val="ListParagraph"/>
        <w:numPr>
          <w:ilvl w:val="0"/>
          <w:numId w:val="23"/>
        </w:numPr>
        <w:spacing w:line="100" w:lineRule="atLeast"/>
        <w:ind w:left="0" w:right="0" w:firstLine="360"/>
        <w:rPr>
          <w:rFonts w:ascii="Arial" w:hAnsi="Arial" w:cs="Times New Roman"/>
          <w:sz w:val="24"/>
        </w:rPr>
      </w:pPr>
      <w:r>
        <w:rPr>
          <w:rFonts w:ascii="Arial" w:hAnsi="Arial" w:cs="Times New Roman"/>
          <w:sz w:val="24"/>
        </w:rPr>
        <w:t>находить различия между научно-познавательным и художественным текстом;</w:t>
      </w:r>
    </w:p>
    <w:p w:rsidR="00D64C56" w:rsidRDefault="00D64C56" w:rsidP="00D64C56">
      <w:pPr>
        <w:pStyle w:val="ListParagraph"/>
        <w:numPr>
          <w:ilvl w:val="0"/>
          <w:numId w:val="23"/>
        </w:numPr>
        <w:spacing w:line="100" w:lineRule="atLeast"/>
        <w:ind w:left="0" w:right="0" w:firstLine="360"/>
        <w:rPr>
          <w:rFonts w:ascii="Arial" w:hAnsi="Arial" w:cs="Times New Roman"/>
          <w:sz w:val="24"/>
        </w:rPr>
      </w:pPr>
      <w:r>
        <w:rPr>
          <w:rFonts w:ascii="Arial" w:hAnsi="Arial" w:cs="Times New Roman"/>
          <w:sz w:val="24"/>
        </w:rPr>
        <w:t>называть героев произведения, давать характеристику.</w:t>
      </w:r>
    </w:p>
    <w:p w:rsidR="00D64C56" w:rsidRDefault="00D64C56" w:rsidP="00D64C56">
      <w:pPr>
        <w:pStyle w:val="ListParagraph"/>
        <w:spacing w:line="100" w:lineRule="atLeast"/>
        <w:ind w:left="360" w:right="0" w:firstLine="349"/>
        <w:rPr>
          <w:rFonts w:ascii="Arial" w:hAnsi="Arial" w:cs="Times New Roman"/>
          <w:b/>
          <w:sz w:val="24"/>
        </w:rPr>
      </w:pPr>
      <w:r>
        <w:rPr>
          <w:rFonts w:ascii="Arial" w:hAnsi="Arial" w:cs="Times New Roman"/>
          <w:b/>
          <w:sz w:val="24"/>
        </w:rPr>
        <w:t>Учащиеся получат возможность научиться:</w:t>
      </w:r>
    </w:p>
    <w:p w:rsidR="00D64C56" w:rsidRDefault="00D64C56" w:rsidP="00D64C56">
      <w:pPr>
        <w:pStyle w:val="ListParagraph"/>
        <w:numPr>
          <w:ilvl w:val="0"/>
          <w:numId w:val="24"/>
        </w:numPr>
        <w:spacing w:line="100" w:lineRule="atLeast"/>
        <w:ind w:left="0" w:right="0" w:firstLine="360"/>
        <w:rPr>
          <w:rFonts w:ascii="Arial" w:hAnsi="Arial" w:cs="Times New Roman"/>
          <w:sz w:val="24"/>
        </w:rPr>
      </w:pPr>
      <w:r>
        <w:rPr>
          <w:rFonts w:ascii="Arial" w:hAnsi="Arial" w:cs="Times New Roman"/>
          <w:sz w:val="24"/>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D64C56" w:rsidRDefault="00D64C56" w:rsidP="00D64C56">
      <w:pPr>
        <w:pStyle w:val="ListParagraph"/>
        <w:numPr>
          <w:ilvl w:val="0"/>
          <w:numId w:val="24"/>
        </w:numPr>
        <w:spacing w:line="100" w:lineRule="atLeast"/>
        <w:ind w:left="0" w:right="0" w:firstLine="360"/>
        <w:rPr>
          <w:rFonts w:ascii="Arial" w:hAnsi="Arial" w:cs="Times New Roman"/>
          <w:sz w:val="24"/>
        </w:rPr>
      </w:pPr>
      <w:r>
        <w:rPr>
          <w:rFonts w:ascii="Arial" w:hAnsi="Arial" w:cs="Times New Roman"/>
          <w:sz w:val="24"/>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D64C56" w:rsidRDefault="00D64C56" w:rsidP="00D64C56">
      <w:pPr>
        <w:pStyle w:val="ListParagraph"/>
        <w:numPr>
          <w:ilvl w:val="0"/>
          <w:numId w:val="24"/>
        </w:numPr>
        <w:spacing w:line="100" w:lineRule="atLeast"/>
        <w:ind w:left="0" w:right="0" w:firstLine="360"/>
        <w:rPr>
          <w:rFonts w:ascii="Arial" w:hAnsi="Arial" w:cs="Times New Roman"/>
          <w:sz w:val="24"/>
        </w:rPr>
      </w:pPr>
      <w:r>
        <w:rPr>
          <w:rFonts w:ascii="Arial" w:hAnsi="Arial" w:cs="Times New Roman"/>
          <w:sz w:val="24"/>
        </w:rPr>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rsidR="00D64C56" w:rsidRDefault="00D64C56" w:rsidP="00D64C56">
      <w:pPr>
        <w:pStyle w:val="ListParagraph"/>
        <w:spacing w:line="100" w:lineRule="atLeast"/>
        <w:ind w:left="360" w:right="0" w:firstLine="0"/>
        <w:rPr>
          <w:rFonts w:ascii="Arial" w:hAnsi="Arial" w:cs="Times New Roman"/>
          <w:sz w:val="24"/>
        </w:rPr>
      </w:pPr>
    </w:p>
    <w:p w:rsidR="00D64C56" w:rsidRDefault="00D64C56" w:rsidP="00D64C56">
      <w:pPr>
        <w:spacing w:line="100" w:lineRule="atLeast"/>
        <w:ind w:firstLine="708"/>
        <w:rPr>
          <w:rFonts w:ascii="Arial" w:eastAsia="Times New Roman" w:hAnsi="Arial" w:cs="Times New Roman"/>
          <w:b/>
          <w:bCs/>
          <w:sz w:val="24"/>
          <w:szCs w:val="24"/>
        </w:rPr>
      </w:pPr>
      <w:r>
        <w:rPr>
          <w:rFonts w:ascii="Arial" w:eastAsia="Times New Roman" w:hAnsi="Arial" w:cs="Times New Roman"/>
          <w:b/>
          <w:bCs/>
          <w:sz w:val="24"/>
          <w:szCs w:val="24"/>
        </w:rPr>
        <w:t xml:space="preserve"> Ожидаемые результаты формирования УУД к концу 1-го года обучения</w:t>
      </w:r>
    </w:p>
    <w:p w:rsidR="00D64C56" w:rsidRDefault="00D64C56" w:rsidP="00D64C56">
      <w:pPr>
        <w:spacing w:line="100" w:lineRule="atLeast"/>
        <w:ind w:firstLine="708"/>
        <w:rPr>
          <w:rFonts w:ascii="Arial" w:eastAsia="Times New Roman" w:hAnsi="Arial" w:cs="Times New Roman"/>
          <w:b/>
          <w:bCs/>
          <w:sz w:val="24"/>
          <w:szCs w:val="24"/>
        </w:rPr>
      </w:pPr>
    </w:p>
    <w:p w:rsidR="00D64C56" w:rsidRDefault="00D64C56" w:rsidP="00D64C56">
      <w:pPr>
        <w:spacing w:line="100" w:lineRule="atLeast"/>
        <w:rPr>
          <w:rFonts w:ascii="Arial" w:hAnsi="Arial" w:cs="Times New Roman"/>
          <w:b/>
          <w:sz w:val="24"/>
          <w:szCs w:val="24"/>
        </w:rPr>
      </w:pPr>
      <w:r>
        <w:rPr>
          <w:rFonts w:ascii="Arial" w:hAnsi="Arial" w:cs="Times New Roman"/>
          <w:b/>
          <w:sz w:val="24"/>
          <w:szCs w:val="24"/>
        </w:rPr>
        <w:t>Личностные</w:t>
      </w:r>
    </w:p>
    <w:p w:rsidR="00D64C56" w:rsidRDefault="00D64C56" w:rsidP="00D64C56">
      <w:pPr>
        <w:tabs>
          <w:tab w:val="left" w:pos="709"/>
        </w:tabs>
        <w:spacing w:line="100" w:lineRule="atLeast"/>
        <w:rPr>
          <w:rFonts w:ascii="Arial" w:hAnsi="Arial" w:cs="Times New Roman"/>
          <w:b/>
          <w:sz w:val="24"/>
          <w:szCs w:val="24"/>
        </w:rPr>
      </w:pPr>
      <w:r>
        <w:rPr>
          <w:rFonts w:ascii="Arial" w:hAnsi="Arial" w:cs="Times New Roman"/>
          <w:b/>
          <w:sz w:val="24"/>
          <w:szCs w:val="24"/>
        </w:rPr>
        <w:tab/>
        <w:t>Учащиеся научатся:</w:t>
      </w:r>
    </w:p>
    <w:p w:rsidR="00D64C56" w:rsidRDefault="00D64C56" w:rsidP="00D64C56">
      <w:pPr>
        <w:pStyle w:val="ListParagraph"/>
        <w:numPr>
          <w:ilvl w:val="0"/>
          <w:numId w:val="25"/>
        </w:numPr>
        <w:spacing w:line="100" w:lineRule="atLeast"/>
        <w:ind w:left="0" w:firstLine="360"/>
        <w:rPr>
          <w:rFonts w:ascii="Arial" w:hAnsi="Arial" w:cs="Times New Roman"/>
          <w:sz w:val="24"/>
        </w:rPr>
      </w:pPr>
      <w:r>
        <w:rPr>
          <w:rFonts w:ascii="Arial" w:hAnsi="Arial" w:cs="Times New Roman"/>
          <w:sz w:val="24"/>
        </w:rPr>
        <w:t>с уважением относиться к традициям своей семьи, с любовью к тому месту, где родился (своей малой родине);</w:t>
      </w:r>
    </w:p>
    <w:p w:rsidR="00D64C56" w:rsidRDefault="00D64C56" w:rsidP="00D64C56">
      <w:pPr>
        <w:pStyle w:val="ListParagraph"/>
        <w:numPr>
          <w:ilvl w:val="0"/>
          <w:numId w:val="25"/>
        </w:numPr>
        <w:spacing w:line="100" w:lineRule="atLeast"/>
        <w:ind w:left="0" w:firstLine="360"/>
        <w:rPr>
          <w:rFonts w:ascii="Arial" w:hAnsi="Arial" w:cs="Times New Roman"/>
          <w:sz w:val="24"/>
        </w:rPr>
      </w:pPr>
      <w:r>
        <w:rPr>
          <w:rFonts w:ascii="Arial" w:hAnsi="Arial" w:cs="Times New Roman"/>
          <w:sz w:val="24"/>
        </w:rPr>
        <w:t>отзываться положительно о своей Родине, людях, её населяющих;</w:t>
      </w:r>
    </w:p>
    <w:p w:rsidR="00D64C56" w:rsidRDefault="00D64C56" w:rsidP="00D64C56">
      <w:pPr>
        <w:pStyle w:val="ListParagraph"/>
        <w:numPr>
          <w:ilvl w:val="0"/>
          <w:numId w:val="25"/>
        </w:numPr>
        <w:spacing w:line="100" w:lineRule="atLeast"/>
        <w:ind w:left="0" w:firstLine="360"/>
        <w:rPr>
          <w:rFonts w:ascii="Arial" w:hAnsi="Arial" w:cs="Times New Roman"/>
          <w:sz w:val="24"/>
        </w:rPr>
      </w:pPr>
      <w:r>
        <w:rPr>
          <w:rFonts w:ascii="Arial" w:hAnsi="Arial" w:cs="Times New Roman"/>
          <w:sz w:val="24"/>
        </w:rPr>
        <w:t>осознавать свою принадлежность к определённому народу (этносу); с уважением относиться к людям другой национальности;</w:t>
      </w:r>
    </w:p>
    <w:p w:rsidR="00D64C56" w:rsidRDefault="00D64C56" w:rsidP="00D64C56">
      <w:pPr>
        <w:pStyle w:val="ListParagraph"/>
        <w:numPr>
          <w:ilvl w:val="0"/>
          <w:numId w:val="25"/>
        </w:numPr>
        <w:spacing w:line="100" w:lineRule="atLeast"/>
        <w:ind w:left="0" w:firstLine="360"/>
        <w:rPr>
          <w:rFonts w:ascii="Arial" w:hAnsi="Arial" w:cs="Times New Roman"/>
          <w:sz w:val="24"/>
        </w:rPr>
      </w:pPr>
      <w:r>
        <w:rPr>
          <w:rFonts w:ascii="Arial" w:hAnsi="Arial" w:cs="Times New Roman"/>
          <w:sz w:val="24"/>
        </w:rPr>
        <w:t xml:space="preserve">проявлять интерес к чтению произведений устного народного творчества своего народа и народов других стран. </w:t>
      </w:r>
    </w:p>
    <w:p w:rsidR="00D64C56" w:rsidRDefault="00D64C56" w:rsidP="00D64C56">
      <w:pPr>
        <w:pStyle w:val="ListParagraph"/>
        <w:spacing w:line="100" w:lineRule="atLeast"/>
        <w:ind w:left="360" w:hanging="360"/>
        <w:rPr>
          <w:rFonts w:ascii="Arial" w:hAnsi="Arial" w:cs="Times New Roman"/>
          <w:b/>
          <w:sz w:val="24"/>
        </w:rPr>
      </w:pPr>
      <w:r>
        <w:rPr>
          <w:rFonts w:ascii="Arial" w:hAnsi="Arial" w:cs="Times New Roman"/>
          <w:b/>
          <w:sz w:val="24"/>
        </w:rPr>
        <w:tab/>
      </w:r>
      <w:r>
        <w:rPr>
          <w:rFonts w:ascii="Arial" w:hAnsi="Arial" w:cs="Times New Roman"/>
          <w:b/>
          <w:sz w:val="24"/>
        </w:rPr>
        <w:tab/>
        <w:t>Учащиеся получат возможность научиться:</w:t>
      </w:r>
    </w:p>
    <w:p w:rsidR="00D64C56" w:rsidRDefault="00D64C56" w:rsidP="00D64C56">
      <w:pPr>
        <w:pStyle w:val="ListParagraph"/>
        <w:numPr>
          <w:ilvl w:val="0"/>
          <w:numId w:val="26"/>
        </w:numPr>
        <w:spacing w:line="100" w:lineRule="atLeast"/>
        <w:ind w:left="0" w:firstLine="360"/>
        <w:rPr>
          <w:rFonts w:ascii="Arial" w:hAnsi="Arial" w:cs="Times New Roman"/>
          <w:sz w:val="24"/>
        </w:rPr>
      </w:pPr>
      <w:r>
        <w:rPr>
          <w:rFonts w:ascii="Arial" w:hAnsi="Arial" w:cs="Times New Roman"/>
          <w:sz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D64C56" w:rsidRDefault="00D64C56" w:rsidP="00D64C56">
      <w:pPr>
        <w:pStyle w:val="ListParagraph"/>
        <w:numPr>
          <w:ilvl w:val="0"/>
          <w:numId w:val="26"/>
        </w:numPr>
        <w:spacing w:line="100" w:lineRule="atLeast"/>
        <w:ind w:left="0" w:firstLine="360"/>
        <w:rPr>
          <w:rFonts w:ascii="Arial" w:hAnsi="Arial" w:cs="Times New Roman"/>
          <w:sz w:val="24"/>
        </w:rPr>
      </w:pPr>
      <w:r>
        <w:rPr>
          <w:rFonts w:ascii="Arial" w:hAnsi="Arial" w:cs="Times New Roman"/>
          <w:sz w:val="24"/>
        </w:rPr>
        <w:t>с гордостью относиться к произведениям русских писателей-классиков, известных во всем мире;</w:t>
      </w:r>
    </w:p>
    <w:p w:rsidR="00D64C56" w:rsidRDefault="00D64C56" w:rsidP="00D64C56">
      <w:pPr>
        <w:pStyle w:val="ListParagraph"/>
        <w:numPr>
          <w:ilvl w:val="0"/>
          <w:numId w:val="26"/>
        </w:numPr>
        <w:spacing w:line="100" w:lineRule="atLeast"/>
        <w:ind w:left="0" w:firstLine="360"/>
        <w:rPr>
          <w:rFonts w:ascii="Arial" w:hAnsi="Arial" w:cs="Times New Roman"/>
          <w:sz w:val="24"/>
        </w:rPr>
      </w:pPr>
      <w:r>
        <w:rPr>
          <w:rFonts w:ascii="Arial" w:hAnsi="Arial" w:cs="Times New Roman"/>
          <w:sz w:val="24"/>
        </w:rPr>
        <w:lastRenderedPageBreak/>
        <w:t xml:space="preserve">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 </w:t>
      </w:r>
    </w:p>
    <w:p w:rsidR="00D64C56" w:rsidRDefault="00D64C56" w:rsidP="00D64C56">
      <w:pPr>
        <w:pStyle w:val="ListParagraph"/>
        <w:spacing w:line="100" w:lineRule="atLeast"/>
        <w:ind w:left="360" w:firstLine="0"/>
        <w:rPr>
          <w:rFonts w:ascii="Arial" w:hAnsi="Arial" w:cs="Times New Roman"/>
          <w:b/>
          <w:sz w:val="24"/>
        </w:rPr>
      </w:pPr>
      <w:r>
        <w:rPr>
          <w:rFonts w:ascii="Arial" w:hAnsi="Arial" w:cs="Times New Roman"/>
          <w:b/>
          <w:sz w:val="24"/>
        </w:rPr>
        <w:t>Метапредметные</w:t>
      </w:r>
    </w:p>
    <w:p w:rsidR="00D64C56" w:rsidRDefault="00D64C56" w:rsidP="00D64C56">
      <w:pPr>
        <w:pStyle w:val="ListParagraph"/>
        <w:spacing w:line="100" w:lineRule="atLeast"/>
        <w:ind w:left="360" w:firstLine="0"/>
        <w:rPr>
          <w:rFonts w:ascii="Arial" w:hAnsi="Arial" w:cs="Times New Roman"/>
          <w:sz w:val="24"/>
        </w:rPr>
      </w:pPr>
    </w:p>
    <w:p w:rsidR="00D64C56" w:rsidRDefault="00D64C56" w:rsidP="00D64C56">
      <w:pPr>
        <w:pStyle w:val="ListParagraph"/>
        <w:spacing w:line="100" w:lineRule="atLeast"/>
        <w:ind w:left="360" w:hanging="360"/>
        <w:rPr>
          <w:rFonts w:ascii="Arial" w:hAnsi="Arial" w:cs="Times New Roman"/>
          <w:sz w:val="24"/>
        </w:rPr>
      </w:pPr>
      <w:r>
        <w:rPr>
          <w:rFonts w:ascii="Arial" w:hAnsi="Arial" w:cs="Times New Roman"/>
          <w:b/>
          <w:sz w:val="24"/>
        </w:rPr>
        <w:tab/>
      </w:r>
      <w:r>
        <w:rPr>
          <w:rFonts w:ascii="Arial" w:hAnsi="Arial" w:cs="Times New Roman"/>
          <w:b/>
          <w:sz w:val="24"/>
        </w:rPr>
        <w:tab/>
        <w:t>Регулятивные УУД</w:t>
      </w:r>
      <w:r>
        <w:rPr>
          <w:rFonts w:ascii="Arial" w:hAnsi="Arial" w:cs="Times New Roman"/>
          <w:sz w:val="24"/>
        </w:rPr>
        <w:t xml:space="preserve"> </w:t>
      </w:r>
    </w:p>
    <w:p w:rsidR="00D64C56" w:rsidRDefault="00D64C56" w:rsidP="00D64C56">
      <w:pPr>
        <w:pStyle w:val="ListParagraph"/>
        <w:spacing w:line="100" w:lineRule="atLeast"/>
        <w:ind w:left="360" w:hanging="360"/>
        <w:rPr>
          <w:rFonts w:ascii="Arial" w:hAnsi="Arial" w:cs="Times New Roman"/>
          <w:b/>
          <w:sz w:val="24"/>
        </w:rPr>
      </w:pPr>
      <w:r>
        <w:rPr>
          <w:rFonts w:ascii="Arial" w:hAnsi="Arial" w:cs="Times New Roman"/>
          <w:sz w:val="24"/>
        </w:rPr>
        <w:tab/>
      </w:r>
      <w:r>
        <w:rPr>
          <w:rFonts w:ascii="Arial" w:hAnsi="Arial" w:cs="Times New Roman"/>
          <w:sz w:val="24"/>
        </w:rPr>
        <w:tab/>
      </w:r>
      <w:r>
        <w:rPr>
          <w:rFonts w:ascii="Arial" w:hAnsi="Arial" w:cs="Times New Roman"/>
          <w:b/>
          <w:sz w:val="24"/>
        </w:rPr>
        <w:t>Учащиеся научатся:</w:t>
      </w:r>
    </w:p>
    <w:p w:rsidR="00D64C56" w:rsidRDefault="00D64C56" w:rsidP="00D64C56">
      <w:pPr>
        <w:pStyle w:val="ListParagraph"/>
        <w:numPr>
          <w:ilvl w:val="0"/>
          <w:numId w:val="27"/>
        </w:numPr>
        <w:spacing w:line="100" w:lineRule="atLeast"/>
        <w:ind w:left="0" w:right="0" w:firstLine="360"/>
        <w:rPr>
          <w:rFonts w:ascii="Arial" w:hAnsi="Arial" w:cs="Times New Roman"/>
          <w:sz w:val="24"/>
        </w:rPr>
      </w:pPr>
      <w:r>
        <w:rPr>
          <w:rFonts w:ascii="Arial" w:hAnsi="Arial" w:cs="Times New Roman"/>
          <w:sz w:val="24"/>
        </w:rPr>
        <w:t>принимать учебную задачу урока, воспроизводить её в ходе урока по просьбе учителя и под руководством учителя;</w:t>
      </w:r>
    </w:p>
    <w:p w:rsidR="00D64C56" w:rsidRDefault="00D64C56" w:rsidP="00D64C56">
      <w:pPr>
        <w:pStyle w:val="ListParagraph"/>
        <w:numPr>
          <w:ilvl w:val="0"/>
          <w:numId w:val="27"/>
        </w:numPr>
        <w:spacing w:line="100" w:lineRule="atLeast"/>
        <w:ind w:left="0" w:right="0" w:firstLine="360"/>
        <w:rPr>
          <w:rFonts w:ascii="Arial" w:hAnsi="Arial" w:cs="Times New Roman"/>
          <w:sz w:val="24"/>
        </w:rPr>
      </w:pPr>
      <w:r>
        <w:rPr>
          <w:rFonts w:ascii="Arial" w:hAnsi="Arial" w:cs="Times New Roman"/>
          <w:sz w:val="24"/>
        </w:rPr>
        <w:t>понимать, с какой целью необходимо читать данный текст (вызвал интерес, для того чтобы ответить на вопрос учителя или учебника);</w:t>
      </w:r>
    </w:p>
    <w:p w:rsidR="00D64C56" w:rsidRDefault="00D64C56" w:rsidP="00D64C56">
      <w:pPr>
        <w:pStyle w:val="ListParagraph"/>
        <w:numPr>
          <w:ilvl w:val="0"/>
          <w:numId w:val="27"/>
        </w:numPr>
        <w:spacing w:line="100" w:lineRule="atLeast"/>
        <w:ind w:left="0" w:right="0" w:firstLine="360"/>
        <w:rPr>
          <w:rFonts w:ascii="Arial" w:hAnsi="Arial" w:cs="Times New Roman"/>
          <w:sz w:val="24"/>
        </w:rPr>
      </w:pPr>
      <w:r>
        <w:rPr>
          <w:rFonts w:ascii="Arial" w:hAnsi="Arial" w:cs="Times New Roman"/>
          <w:sz w:val="24"/>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rsidR="00D64C56" w:rsidRDefault="00D64C56" w:rsidP="00D64C56">
      <w:pPr>
        <w:pStyle w:val="ListParagraph"/>
        <w:numPr>
          <w:ilvl w:val="0"/>
          <w:numId w:val="27"/>
        </w:numPr>
        <w:spacing w:line="100" w:lineRule="atLeast"/>
        <w:ind w:left="0" w:right="0" w:firstLine="360"/>
        <w:rPr>
          <w:rFonts w:ascii="Arial" w:hAnsi="Arial" w:cs="Times New Roman"/>
          <w:sz w:val="24"/>
        </w:rPr>
      </w:pPr>
      <w:r>
        <w:rPr>
          <w:rFonts w:ascii="Arial" w:hAnsi="Arial" w:cs="Times New Roman"/>
          <w:sz w:val="24"/>
        </w:rPr>
        <w:t>контролировать выполненные задания с опорой на эталон (образец) или по алгоритму, данному учителем;</w:t>
      </w:r>
    </w:p>
    <w:p w:rsidR="00D64C56" w:rsidRDefault="00D64C56" w:rsidP="00D64C56">
      <w:pPr>
        <w:pStyle w:val="ListParagraph"/>
        <w:numPr>
          <w:ilvl w:val="0"/>
          <w:numId w:val="27"/>
        </w:numPr>
        <w:spacing w:line="100" w:lineRule="atLeast"/>
        <w:ind w:left="0" w:right="0" w:firstLine="360"/>
        <w:rPr>
          <w:rFonts w:ascii="Arial" w:hAnsi="Arial" w:cs="Times New Roman"/>
          <w:sz w:val="24"/>
        </w:rPr>
      </w:pPr>
      <w:r>
        <w:rPr>
          <w:rFonts w:ascii="Arial" w:hAnsi="Arial" w:cs="Times New Roman"/>
          <w:sz w:val="24"/>
        </w:rPr>
        <w:t>оценивать результаты собственных учебных действий и учебных действий одноклассников (по алгоритму, заданному учителем или учебником);</w:t>
      </w:r>
    </w:p>
    <w:p w:rsidR="00D64C56" w:rsidRDefault="00D64C56" w:rsidP="00D64C56">
      <w:pPr>
        <w:pStyle w:val="ListParagraph"/>
        <w:numPr>
          <w:ilvl w:val="0"/>
          <w:numId w:val="27"/>
        </w:numPr>
        <w:spacing w:line="100" w:lineRule="atLeast"/>
        <w:ind w:left="0" w:right="0" w:firstLine="360"/>
        <w:rPr>
          <w:rFonts w:ascii="Arial" w:hAnsi="Arial" w:cs="Times New Roman"/>
          <w:sz w:val="24"/>
        </w:rPr>
      </w:pPr>
      <w:r>
        <w:rPr>
          <w:rFonts w:ascii="Arial" w:hAnsi="Arial" w:cs="Times New Roman"/>
          <w:sz w:val="24"/>
        </w:rPr>
        <w:t>выделять из темы урока известные знания и умения, определять круг неизвестного по изучаемой теме под руководством учителя;</w:t>
      </w:r>
    </w:p>
    <w:p w:rsidR="00D64C56" w:rsidRDefault="00D64C56" w:rsidP="00D64C56">
      <w:pPr>
        <w:pStyle w:val="ListParagraph"/>
        <w:numPr>
          <w:ilvl w:val="0"/>
          <w:numId w:val="27"/>
        </w:numPr>
        <w:spacing w:line="100" w:lineRule="atLeast"/>
        <w:ind w:left="0" w:right="0" w:firstLine="360"/>
        <w:rPr>
          <w:rFonts w:ascii="Arial" w:hAnsi="Arial" w:cs="Times New Roman"/>
          <w:sz w:val="24"/>
        </w:rPr>
      </w:pPr>
      <w:r>
        <w:rPr>
          <w:rFonts w:ascii="Arial" w:hAnsi="Arial" w:cs="Times New Roman"/>
          <w:sz w:val="24"/>
        </w:rPr>
        <w:t>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D64C56" w:rsidRDefault="00D64C56" w:rsidP="00D64C56">
      <w:pPr>
        <w:pStyle w:val="ListParagraph"/>
        <w:numPr>
          <w:ilvl w:val="0"/>
          <w:numId w:val="27"/>
        </w:numPr>
        <w:spacing w:line="100" w:lineRule="atLeast"/>
        <w:ind w:left="0" w:right="0" w:firstLine="360"/>
        <w:rPr>
          <w:rFonts w:ascii="Arial" w:hAnsi="Arial" w:cs="Times New Roman"/>
          <w:sz w:val="24"/>
        </w:rPr>
      </w:pPr>
      <w:r>
        <w:rPr>
          <w:rFonts w:ascii="Arial" w:hAnsi="Arial" w:cs="Times New Roman"/>
          <w:sz w:val="24"/>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D64C56" w:rsidRDefault="00D64C56" w:rsidP="00D64C56">
      <w:pPr>
        <w:pStyle w:val="ListParagraph"/>
        <w:numPr>
          <w:ilvl w:val="0"/>
          <w:numId w:val="27"/>
        </w:numPr>
        <w:spacing w:line="100" w:lineRule="atLeast"/>
        <w:ind w:left="0" w:right="0" w:firstLine="360"/>
        <w:rPr>
          <w:rFonts w:ascii="Arial" w:hAnsi="Arial" w:cs="Times New Roman"/>
          <w:sz w:val="24"/>
        </w:rPr>
      </w:pPr>
      <w:r>
        <w:rPr>
          <w:rFonts w:ascii="Arial" w:hAnsi="Arial" w:cs="Times New Roman"/>
          <w:sz w:val="24"/>
        </w:rPr>
        <w:t xml:space="preserve">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D64C56" w:rsidRDefault="00D64C56" w:rsidP="00D64C56">
      <w:pPr>
        <w:pStyle w:val="ListParagraph"/>
        <w:tabs>
          <w:tab w:val="left" w:pos="709"/>
        </w:tabs>
        <w:spacing w:line="100" w:lineRule="atLeast"/>
        <w:ind w:left="360" w:right="0" w:hanging="360"/>
        <w:rPr>
          <w:rFonts w:ascii="Arial" w:hAnsi="Arial" w:cs="Times New Roman"/>
          <w:b/>
          <w:sz w:val="24"/>
        </w:rPr>
      </w:pPr>
      <w:r>
        <w:rPr>
          <w:rFonts w:ascii="Arial" w:hAnsi="Arial" w:cs="Times New Roman"/>
          <w:b/>
          <w:sz w:val="24"/>
        </w:rPr>
        <w:tab/>
      </w:r>
      <w:r>
        <w:rPr>
          <w:rFonts w:ascii="Arial" w:hAnsi="Arial" w:cs="Times New Roman"/>
          <w:b/>
          <w:sz w:val="24"/>
        </w:rPr>
        <w:tab/>
        <w:t>Учащиеся получат возможность научиться:</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формулировать вместе с учителем учебную задачу урока в соответствии с целями темы; принимать учебную задачу урока;</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читать в соответствии с целью чтения (выразительно, целыми словами, без искажений и пр.);</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коллективно составлять план урока, продумывать возможные этапы изучения темы;</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коллективно составлять план для пересказа литературного произведения;</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контролировать выполнение действий в соответствии с планом;</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оценивать результаты своих действий по шкале и критериям, предложенным учителем;</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оценивать результаты работы сверстников по совместно выработанным критериям;</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выделять из темы урока известные знания и умения, определять круг неизвестного по изучаемой теме в мини - группе или паре;</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 xml:space="preserve">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 </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выделять из темы урока известные знания и умения, определять круг неизвестного по изучаемой теме в мини - группе или паре;</w:t>
      </w:r>
    </w:p>
    <w:p w:rsidR="00D64C56" w:rsidRDefault="00D64C56" w:rsidP="00D64C56">
      <w:pPr>
        <w:pStyle w:val="ListParagraph"/>
        <w:numPr>
          <w:ilvl w:val="0"/>
          <w:numId w:val="28"/>
        </w:numPr>
        <w:spacing w:line="100" w:lineRule="atLeast"/>
        <w:ind w:left="0" w:right="0" w:firstLine="360"/>
        <w:rPr>
          <w:rFonts w:ascii="Arial" w:hAnsi="Arial" w:cs="Times New Roman"/>
          <w:sz w:val="24"/>
        </w:rPr>
      </w:pPr>
      <w:r>
        <w:rPr>
          <w:rFonts w:ascii="Arial" w:hAnsi="Arial" w:cs="Times New Roman"/>
          <w:sz w:val="24"/>
        </w:rPr>
        <w:t>анализировать причины успеха/неуспеха с помощью лесенок и оценочных шкал, формулировать их в устной форме по собственному желанию;</w:t>
      </w:r>
    </w:p>
    <w:p w:rsidR="00D64C56" w:rsidRDefault="00D64C56" w:rsidP="00D64C56">
      <w:pPr>
        <w:pStyle w:val="ListParagraph"/>
        <w:numPr>
          <w:ilvl w:val="0"/>
          <w:numId w:val="28"/>
        </w:numPr>
        <w:tabs>
          <w:tab w:val="left" w:pos="709"/>
        </w:tabs>
        <w:spacing w:line="100" w:lineRule="atLeast"/>
        <w:ind w:left="0" w:right="0" w:firstLine="360"/>
        <w:rPr>
          <w:rFonts w:ascii="Arial" w:hAnsi="Arial" w:cs="Times New Roman"/>
          <w:b/>
          <w:sz w:val="24"/>
        </w:rPr>
      </w:pPr>
      <w:r>
        <w:rPr>
          <w:rFonts w:ascii="Arial" w:hAnsi="Arial" w:cs="Times New Roman"/>
          <w:sz w:val="24"/>
        </w:rPr>
        <w:t xml:space="preserve">осознавать смысл и назначение позитивных установок на успешную работу, пользоваться ими в случае неудачи на уроке, проговаривая во внутренней речи. </w:t>
      </w:r>
      <w:r>
        <w:rPr>
          <w:rFonts w:ascii="Arial" w:hAnsi="Arial" w:cs="Times New Roman"/>
          <w:sz w:val="24"/>
        </w:rPr>
        <w:tab/>
      </w:r>
      <w:r>
        <w:rPr>
          <w:rFonts w:ascii="Arial" w:hAnsi="Arial" w:cs="Times New Roman"/>
          <w:b/>
          <w:sz w:val="24"/>
        </w:rPr>
        <w:t>Познавательные УУД</w:t>
      </w:r>
    </w:p>
    <w:p w:rsidR="00D64C56" w:rsidRDefault="00D64C56" w:rsidP="00D64C56">
      <w:pPr>
        <w:pStyle w:val="ListParagraph"/>
        <w:spacing w:line="100" w:lineRule="atLeast"/>
        <w:ind w:left="360" w:right="0" w:hanging="360"/>
        <w:rPr>
          <w:rFonts w:ascii="Arial" w:hAnsi="Arial" w:cs="Times New Roman"/>
          <w:b/>
          <w:sz w:val="24"/>
        </w:rPr>
      </w:pPr>
      <w:r>
        <w:rPr>
          <w:rFonts w:ascii="Arial" w:hAnsi="Arial" w:cs="Times New Roman"/>
          <w:sz w:val="24"/>
        </w:rPr>
        <w:tab/>
      </w:r>
      <w:r>
        <w:rPr>
          <w:rFonts w:ascii="Arial" w:hAnsi="Arial" w:cs="Times New Roman"/>
          <w:sz w:val="24"/>
        </w:rPr>
        <w:tab/>
      </w:r>
      <w:r>
        <w:rPr>
          <w:rFonts w:ascii="Arial" w:hAnsi="Arial" w:cs="Times New Roman"/>
          <w:b/>
          <w:sz w:val="24"/>
        </w:rPr>
        <w:t>Учащиеся научатся:</w:t>
      </w:r>
    </w:p>
    <w:p w:rsidR="00D64C56" w:rsidRDefault="00D64C56" w:rsidP="00D64C56">
      <w:pPr>
        <w:pStyle w:val="ListParagraph"/>
        <w:numPr>
          <w:ilvl w:val="0"/>
          <w:numId w:val="29"/>
        </w:numPr>
        <w:spacing w:line="100" w:lineRule="atLeast"/>
        <w:ind w:left="0" w:right="0" w:firstLine="360"/>
        <w:rPr>
          <w:rFonts w:ascii="Arial" w:hAnsi="Arial" w:cs="Times New Roman"/>
          <w:sz w:val="24"/>
        </w:rPr>
      </w:pPr>
      <w:r>
        <w:rPr>
          <w:rFonts w:ascii="Arial" w:hAnsi="Arial" w:cs="Times New Roman"/>
          <w:sz w:val="24"/>
        </w:rPr>
        <w:lastRenderedPageBreak/>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D64C56" w:rsidRDefault="00D64C56" w:rsidP="00D64C56">
      <w:pPr>
        <w:pStyle w:val="ListParagraph"/>
        <w:numPr>
          <w:ilvl w:val="0"/>
          <w:numId w:val="29"/>
        </w:numPr>
        <w:spacing w:line="100" w:lineRule="atLeast"/>
        <w:ind w:left="0" w:right="0" w:firstLine="360"/>
        <w:rPr>
          <w:rFonts w:ascii="Arial" w:hAnsi="Arial" w:cs="Times New Roman"/>
          <w:sz w:val="24"/>
        </w:rPr>
      </w:pPr>
      <w:r>
        <w:rPr>
          <w:rFonts w:ascii="Arial" w:hAnsi="Arial" w:cs="Times New Roman"/>
          <w:sz w:val="24"/>
        </w:rPr>
        <w:t>осмысленно читать слова и предложения; понимать смысл прочитанного;</w:t>
      </w:r>
    </w:p>
    <w:p w:rsidR="00D64C56" w:rsidRDefault="00D64C56" w:rsidP="00D64C56">
      <w:pPr>
        <w:pStyle w:val="ListParagraph"/>
        <w:numPr>
          <w:ilvl w:val="0"/>
          <w:numId w:val="29"/>
        </w:numPr>
        <w:spacing w:line="100" w:lineRule="atLeast"/>
        <w:ind w:left="0" w:right="0" w:firstLine="360"/>
        <w:rPr>
          <w:rFonts w:ascii="Arial" w:hAnsi="Arial" w:cs="Times New Roman"/>
          <w:sz w:val="24"/>
        </w:rPr>
      </w:pPr>
      <w:r>
        <w:rPr>
          <w:rFonts w:ascii="Arial" w:hAnsi="Arial" w:cs="Times New Roman"/>
          <w:sz w:val="24"/>
        </w:rPr>
        <w:t>сравнивать художественные и научно-познавательные тексты; находить сходства и различия;</w:t>
      </w:r>
    </w:p>
    <w:p w:rsidR="00D64C56" w:rsidRDefault="00D64C56" w:rsidP="00D64C56">
      <w:pPr>
        <w:pStyle w:val="ListParagraph"/>
        <w:numPr>
          <w:ilvl w:val="0"/>
          <w:numId w:val="29"/>
        </w:numPr>
        <w:spacing w:line="100" w:lineRule="atLeast"/>
        <w:ind w:left="0" w:right="0" w:firstLine="360"/>
        <w:rPr>
          <w:rFonts w:ascii="Arial" w:hAnsi="Arial" w:cs="Times New Roman"/>
          <w:sz w:val="24"/>
        </w:rPr>
      </w:pPr>
      <w:r>
        <w:rPr>
          <w:rFonts w:ascii="Arial" w:hAnsi="Arial" w:cs="Times New Roman"/>
          <w:sz w:val="24"/>
        </w:rPr>
        <w:t>сопоставлять эпизод литературного произведения с иллюстрацией, с пословицей (поговоркой);</w:t>
      </w:r>
    </w:p>
    <w:p w:rsidR="00D64C56" w:rsidRDefault="00D64C56" w:rsidP="00D64C56">
      <w:pPr>
        <w:pStyle w:val="ListParagraph"/>
        <w:numPr>
          <w:ilvl w:val="0"/>
          <w:numId w:val="29"/>
        </w:numPr>
        <w:spacing w:line="100" w:lineRule="atLeast"/>
        <w:ind w:left="0" w:right="0" w:firstLine="360"/>
        <w:rPr>
          <w:rFonts w:ascii="Arial" w:hAnsi="Arial" w:cs="Times New Roman"/>
          <w:sz w:val="24"/>
        </w:rPr>
      </w:pPr>
      <w:r>
        <w:rPr>
          <w:rFonts w:ascii="Arial" w:hAnsi="Arial" w:cs="Times New Roman"/>
          <w:sz w:val="24"/>
        </w:rPr>
        <w:t>определять характер литературного героя, называя его качества; соотносить его поступок с качеством характера;</w:t>
      </w:r>
    </w:p>
    <w:p w:rsidR="00D64C56" w:rsidRDefault="00D64C56" w:rsidP="00D64C56">
      <w:pPr>
        <w:pStyle w:val="ListParagraph"/>
        <w:numPr>
          <w:ilvl w:val="0"/>
          <w:numId w:val="29"/>
        </w:numPr>
        <w:spacing w:line="100" w:lineRule="atLeast"/>
        <w:ind w:left="0" w:right="0" w:firstLine="360"/>
        <w:rPr>
          <w:rFonts w:ascii="Arial" w:hAnsi="Arial" w:cs="Times New Roman"/>
          <w:sz w:val="24"/>
        </w:rPr>
      </w:pPr>
      <w:r>
        <w:rPr>
          <w:rFonts w:ascii="Arial" w:hAnsi="Arial" w:cs="Times New Roman"/>
          <w:sz w:val="24"/>
        </w:rPr>
        <w:t xml:space="preserve">отвечать на вопрос учителя или учебника по теме урока из 2—4 предложений; </w:t>
      </w:r>
    </w:p>
    <w:p w:rsidR="00D64C56" w:rsidRDefault="00D64C56" w:rsidP="00D64C56">
      <w:pPr>
        <w:pStyle w:val="ListParagraph"/>
        <w:numPr>
          <w:ilvl w:val="0"/>
          <w:numId w:val="29"/>
        </w:numPr>
        <w:spacing w:line="100" w:lineRule="atLeast"/>
        <w:ind w:left="0" w:right="0" w:firstLine="360"/>
        <w:rPr>
          <w:rFonts w:ascii="Arial" w:hAnsi="Arial" w:cs="Times New Roman"/>
          <w:sz w:val="24"/>
        </w:rPr>
      </w:pPr>
      <w:r>
        <w:rPr>
          <w:rFonts w:ascii="Arial" w:hAnsi="Arial" w:cs="Times New Roman"/>
          <w:sz w:val="24"/>
        </w:rPr>
        <w:t>отличать произведения устного народного творчества от других произведений;</w:t>
      </w:r>
    </w:p>
    <w:p w:rsidR="00D64C56" w:rsidRDefault="00D64C56" w:rsidP="00D64C56">
      <w:pPr>
        <w:pStyle w:val="ListParagraph"/>
        <w:numPr>
          <w:ilvl w:val="0"/>
          <w:numId w:val="29"/>
        </w:numPr>
        <w:spacing w:line="100" w:lineRule="atLeast"/>
        <w:ind w:left="0" w:right="0" w:firstLine="360"/>
        <w:rPr>
          <w:rFonts w:ascii="Arial" w:hAnsi="Arial" w:cs="Times New Roman"/>
          <w:sz w:val="24"/>
        </w:rPr>
      </w:pPr>
      <w:r>
        <w:rPr>
          <w:rFonts w:ascii="Arial" w:hAnsi="Arial" w:cs="Times New Roman"/>
          <w:sz w:val="24"/>
        </w:rPr>
        <w:t>проявлять индивидуальные творческие способности при сочинении загадок, песенок, потешек, сказок, в процессе чтения по ролям и инсценировании, при выполнении проектных заданий;</w:t>
      </w:r>
    </w:p>
    <w:p w:rsidR="00D64C56" w:rsidRDefault="00D64C56" w:rsidP="00D64C56">
      <w:pPr>
        <w:pStyle w:val="ListParagraph"/>
        <w:numPr>
          <w:ilvl w:val="0"/>
          <w:numId w:val="29"/>
        </w:numPr>
        <w:spacing w:line="100" w:lineRule="atLeast"/>
        <w:ind w:left="0" w:right="0" w:firstLine="360"/>
        <w:rPr>
          <w:rFonts w:ascii="Arial" w:hAnsi="Arial" w:cs="Times New Roman"/>
          <w:sz w:val="24"/>
        </w:rPr>
      </w:pPr>
      <w:r>
        <w:rPr>
          <w:rFonts w:ascii="Arial" w:hAnsi="Arial" w:cs="Times New Roman"/>
          <w:sz w:val="24"/>
        </w:rPr>
        <w:t xml:space="preserve">понимать смысл читаемого, интерпретировать произведение на основе чтения по ролям. </w:t>
      </w:r>
    </w:p>
    <w:p w:rsidR="00D64C56" w:rsidRDefault="00D64C56" w:rsidP="00D64C56">
      <w:pPr>
        <w:pStyle w:val="ListParagraph"/>
        <w:spacing w:line="100" w:lineRule="atLeast"/>
        <w:ind w:left="360" w:right="0" w:hanging="360"/>
        <w:rPr>
          <w:rFonts w:ascii="Arial" w:hAnsi="Arial" w:cs="Times New Roman"/>
          <w:b/>
          <w:sz w:val="24"/>
        </w:rPr>
      </w:pPr>
      <w:r>
        <w:rPr>
          <w:rFonts w:ascii="Arial" w:hAnsi="Arial" w:cs="Times New Roman"/>
          <w:b/>
          <w:sz w:val="24"/>
        </w:rPr>
        <w:tab/>
      </w:r>
      <w:r>
        <w:rPr>
          <w:rFonts w:ascii="Arial" w:hAnsi="Arial" w:cs="Times New Roman"/>
          <w:b/>
          <w:sz w:val="24"/>
        </w:rPr>
        <w:tab/>
        <w:t>Учащиеся получат возможность научиться:</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пользоваться в практической деятельности условными знаками и символами, используемыми в учебнике для передачи информации;</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отвечать на вопросы учителя и учебника, придумывать свои собственные вопросы;</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сравнивать лирические и прозаические произведения, бас - ню и стихотворение, народную и литературную сказку;</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создавать небольшое высказывание (или доказательство своей точки зрения) по теме урока из 5—6 предложений;</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понимать смысл русских народных и литературных сказок, басен И. А. Крылова;</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 xml:space="preserve">соотносить пословицы и поговорки с содержанием литературного произведения; </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определять мотив поведения героя с помощью вопросов учителя или учебника (рабочей тетради);</w:t>
      </w:r>
    </w:p>
    <w:p w:rsidR="00D64C56" w:rsidRDefault="00D64C56" w:rsidP="00D64C56">
      <w:pPr>
        <w:pStyle w:val="ListParagraph"/>
        <w:numPr>
          <w:ilvl w:val="0"/>
          <w:numId w:val="30"/>
        </w:numPr>
        <w:spacing w:line="100" w:lineRule="atLeast"/>
        <w:ind w:left="0" w:right="0" w:firstLine="360"/>
        <w:rPr>
          <w:rFonts w:ascii="Arial" w:hAnsi="Arial" w:cs="Times New Roman"/>
          <w:sz w:val="24"/>
        </w:rPr>
      </w:pPr>
      <w:r>
        <w:rPr>
          <w:rFonts w:ascii="Arial" w:hAnsi="Arial" w:cs="Times New Roman"/>
          <w:sz w:val="24"/>
        </w:rPr>
        <w:t xml:space="preserve">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 </w:t>
      </w:r>
    </w:p>
    <w:p w:rsidR="00D64C56" w:rsidRDefault="00D64C56" w:rsidP="00D64C56">
      <w:pPr>
        <w:pStyle w:val="ListParagraph"/>
        <w:spacing w:line="100" w:lineRule="atLeast"/>
        <w:ind w:left="360" w:right="0" w:hanging="360"/>
        <w:rPr>
          <w:rFonts w:ascii="Arial" w:hAnsi="Arial" w:cs="Times New Roman"/>
          <w:b/>
          <w:sz w:val="24"/>
        </w:rPr>
      </w:pPr>
      <w:r>
        <w:rPr>
          <w:rFonts w:ascii="Arial" w:hAnsi="Arial" w:cs="Times New Roman"/>
          <w:b/>
          <w:sz w:val="24"/>
        </w:rPr>
        <w:tab/>
      </w:r>
      <w:r>
        <w:rPr>
          <w:rFonts w:ascii="Arial" w:hAnsi="Arial" w:cs="Times New Roman"/>
          <w:b/>
          <w:sz w:val="24"/>
        </w:rPr>
        <w:tab/>
        <w:t>Коммуникативные УУД</w:t>
      </w:r>
    </w:p>
    <w:p w:rsidR="00D64C56" w:rsidRDefault="00D64C56" w:rsidP="00D64C56">
      <w:pPr>
        <w:pStyle w:val="ListParagraph"/>
        <w:tabs>
          <w:tab w:val="left" w:pos="709"/>
        </w:tabs>
        <w:spacing w:line="100" w:lineRule="atLeast"/>
        <w:ind w:left="360" w:right="0" w:hanging="360"/>
        <w:rPr>
          <w:rFonts w:ascii="Arial" w:hAnsi="Arial" w:cs="Times New Roman"/>
          <w:b/>
          <w:sz w:val="24"/>
        </w:rPr>
      </w:pPr>
      <w:r>
        <w:rPr>
          <w:rFonts w:ascii="Arial" w:hAnsi="Arial" w:cs="Times New Roman"/>
          <w:b/>
          <w:sz w:val="24"/>
        </w:rPr>
        <w:tab/>
      </w:r>
      <w:r>
        <w:rPr>
          <w:rFonts w:ascii="Arial" w:hAnsi="Arial" w:cs="Times New Roman"/>
          <w:b/>
          <w:sz w:val="24"/>
        </w:rPr>
        <w:tab/>
        <w:t>Учащиеся научатся:</w:t>
      </w:r>
    </w:p>
    <w:p w:rsidR="00D64C56" w:rsidRDefault="00D64C56" w:rsidP="00D64C56">
      <w:pPr>
        <w:pStyle w:val="ListParagraph"/>
        <w:numPr>
          <w:ilvl w:val="0"/>
          <w:numId w:val="31"/>
        </w:numPr>
        <w:tabs>
          <w:tab w:val="left" w:pos="709"/>
        </w:tabs>
        <w:spacing w:line="100" w:lineRule="atLeast"/>
        <w:ind w:right="0" w:firstLine="720"/>
        <w:rPr>
          <w:rFonts w:ascii="Arial" w:hAnsi="Arial" w:cs="Times New Roman"/>
          <w:sz w:val="24"/>
        </w:rPr>
      </w:pPr>
      <w:r>
        <w:rPr>
          <w:rFonts w:ascii="Arial" w:hAnsi="Arial" w:cs="Times New Roman"/>
          <w:sz w:val="24"/>
        </w:rPr>
        <w:t>отвечать на вопросы учителя по теме урока;</w:t>
      </w:r>
    </w:p>
    <w:p w:rsidR="00D64C56" w:rsidRDefault="00D64C56" w:rsidP="00D64C56">
      <w:pPr>
        <w:pStyle w:val="ListParagraph"/>
        <w:numPr>
          <w:ilvl w:val="0"/>
          <w:numId w:val="31"/>
        </w:numPr>
        <w:tabs>
          <w:tab w:val="left" w:pos="709"/>
        </w:tabs>
        <w:spacing w:line="100" w:lineRule="atLeast"/>
        <w:ind w:right="0" w:firstLine="720"/>
        <w:rPr>
          <w:rFonts w:ascii="Arial" w:hAnsi="Arial" w:cs="Times New Roman"/>
          <w:sz w:val="24"/>
        </w:rPr>
      </w:pPr>
      <w:r>
        <w:rPr>
          <w:rFonts w:ascii="Arial" w:hAnsi="Arial" w:cs="Times New Roman"/>
          <w:sz w:val="24"/>
        </w:rPr>
        <w:t>создавать связное высказывание из 3—4 простых предложений с помощью учителя;</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t>слышать и слушать партнёра по общению (деятельности), не перебивать, не обрывать на полуслове, вникать в смысл того, о чём говорит собеседник;</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t>понимать общую цель деятельности, принимать её, обсуждать коллективно под руководством учителя;</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lastRenderedPageBreak/>
        <w:t>соотносить в паре или в группе выполнение работы по алгоритму, данному в учебнике или записанному учителем на доске;</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t>оценивать по предложенной учителем шкале качество чтения по ролям, пересказ текста, выполнение проекта;</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t>признавать свои ошибки, озвучивать их, соглашаться, если на ошибки указывают другие;</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t>находить нужную информацию с помощью взрослых, в учебных книгах, словарях;</w:t>
      </w:r>
    </w:p>
    <w:p w:rsidR="00D64C56" w:rsidRDefault="00D64C56" w:rsidP="00D64C56">
      <w:pPr>
        <w:pStyle w:val="ListParagraph"/>
        <w:numPr>
          <w:ilvl w:val="0"/>
          <w:numId w:val="31"/>
        </w:numPr>
        <w:spacing w:line="100" w:lineRule="atLeast"/>
        <w:ind w:left="0" w:right="0" w:firstLine="349"/>
        <w:rPr>
          <w:rFonts w:ascii="Arial" w:hAnsi="Arial" w:cs="Times New Roman"/>
          <w:sz w:val="24"/>
        </w:rPr>
      </w:pPr>
      <w:r>
        <w:rPr>
          <w:rFonts w:ascii="Arial" w:hAnsi="Arial" w:cs="Times New Roman"/>
          <w:sz w:val="24"/>
        </w:rPr>
        <w:t xml:space="preserve">готовить небольшую презентацию (3—4 слайда) с помощью взрослых (родителей, воспитателя ГПД и пр.) по теме проекта, озвучивать её с опорой на слайды. </w:t>
      </w:r>
    </w:p>
    <w:p w:rsidR="00D64C56" w:rsidRDefault="00D64C56" w:rsidP="00D64C56">
      <w:pPr>
        <w:pStyle w:val="ListParagraph"/>
        <w:spacing w:line="100" w:lineRule="atLeast"/>
        <w:ind w:left="349" w:right="0" w:hanging="349"/>
        <w:rPr>
          <w:rFonts w:ascii="Arial" w:hAnsi="Arial" w:cs="Times New Roman"/>
          <w:b/>
          <w:sz w:val="24"/>
        </w:rPr>
      </w:pPr>
      <w:r>
        <w:rPr>
          <w:rFonts w:ascii="Arial" w:hAnsi="Arial" w:cs="Times New Roman"/>
          <w:b/>
          <w:sz w:val="24"/>
        </w:rPr>
        <w:tab/>
      </w:r>
      <w:r>
        <w:rPr>
          <w:rFonts w:ascii="Arial" w:hAnsi="Arial" w:cs="Times New Roman"/>
          <w:b/>
          <w:sz w:val="24"/>
        </w:rPr>
        <w:tab/>
        <w:t>Учащиеся получат возможность научиться:</w:t>
      </w:r>
    </w:p>
    <w:p w:rsidR="00D64C56" w:rsidRDefault="00D64C56" w:rsidP="00D64C56">
      <w:pPr>
        <w:pStyle w:val="ListParagraph"/>
        <w:numPr>
          <w:ilvl w:val="0"/>
          <w:numId w:val="32"/>
        </w:numPr>
        <w:spacing w:line="100" w:lineRule="atLeast"/>
        <w:ind w:right="0" w:firstLine="720"/>
        <w:rPr>
          <w:rFonts w:ascii="Arial" w:hAnsi="Arial" w:cs="Times New Roman"/>
          <w:sz w:val="24"/>
        </w:rPr>
      </w:pPr>
      <w:r>
        <w:rPr>
          <w:rFonts w:ascii="Arial" w:hAnsi="Arial" w:cs="Times New Roman"/>
          <w:sz w:val="24"/>
        </w:rPr>
        <w:t>вступать в общение в паре или группе, задавать вопросы на уточнение;</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создавать связное высказывание из 5—6 простых предложений по предложенной теме;</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оформлять 1—2 слайда к проекту, письменно фиксируя основные положения устного высказывания;</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прислушиваться к партнёру по общению (деятельности), фиксировать его основные мысли и идеи, аргументы, запоминать их, приводить свои;</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не конфликтовать, использовать вежливые слова;</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выражать готовность идти на компромиссы, предлагать варианты и способы разрешения конфликтов;</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 высказывая свою точку зрения;</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находить нужную информацию через беседу с взрослыми, через учебные книги, словари, справочники, энциклопедии для детей, через Интернет;</w:t>
      </w:r>
    </w:p>
    <w:p w:rsidR="00D64C56" w:rsidRDefault="00D64C56" w:rsidP="00D64C56">
      <w:pPr>
        <w:pStyle w:val="ListParagraph"/>
        <w:numPr>
          <w:ilvl w:val="0"/>
          <w:numId w:val="32"/>
        </w:numPr>
        <w:spacing w:line="100" w:lineRule="atLeast"/>
        <w:ind w:left="0" w:right="0" w:firstLine="360"/>
        <w:rPr>
          <w:rFonts w:ascii="Arial" w:hAnsi="Arial" w:cs="Times New Roman"/>
          <w:sz w:val="24"/>
        </w:rPr>
      </w:pPr>
      <w:r>
        <w:rPr>
          <w:rFonts w:ascii="Arial" w:hAnsi="Arial" w:cs="Times New Roman"/>
          <w:sz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D64C56" w:rsidRDefault="00D64C56" w:rsidP="00D64C56">
      <w:pPr>
        <w:pStyle w:val="ListParagraph"/>
        <w:spacing w:line="100" w:lineRule="atLeast"/>
        <w:ind w:left="360" w:right="0" w:firstLine="0"/>
        <w:rPr>
          <w:rFonts w:ascii="Arial" w:hAnsi="Arial" w:cs="Times New Roman"/>
          <w:b/>
          <w:sz w:val="24"/>
        </w:rPr>
      </w:pPr>
    </w:p>
    <w:p w:rsidR="00D64C56" w:rsidRDefault="00D64C56" w:rsidP="00D64C56">
      <w:pPr>
        <w:pStyle w:val="10"/>
        <w:ind w:firstLine="0"/>
        <w:rPr>
          <w:rFonts w:ascii="Arial" w:hAnsi="Arial"/>
          <w:b/>
        </w:rPr>
      </w:pPr>
    </w:p>
    <w:p w:rsidR="00D64C56" w:rsidRDefault="00D64C56" w:rsidP="00D64C56">
      <w:pPr>
        <w:pStyle w:val="10"/>
        <w:ind w:firstLine="0"/>
        <w:rPr>
          <w:rFonts w:ascii="Arial" w:hAnsi="Arial"/>
          <w:b/>
        </w:rPr>
      </w:pPr>
      <w:r>
        <w:rPr>
          <w:rFonts w:ascii="Arial" w:hAnsi="Arial"/>
          <w:b/>
        </w:rPr>
        <w:t xml:space="preserve"> Система оценки планируемых результатов.</w:t>
      </w:r>
    </w:p>
    <w:p w:rsidR="00D64C56" w:rsidRDefault="00D64C56" w:rsidP="00D64C56">
      <w:pPr>
        <w:pStyle w:val="10"/>
        <w:ind w:firstLine="0"/>
        <w:rPr>
          <w:rFonts w:ascii="Arial" w:hAnsi="Arial"/>
          <w:b/>
        </w:rPr>
      </w:pPr>
    </w:p>
    <w:p w:rsidR="00D64C56" w:rsidRDefault="00D64C56" w:rsidP="00D64C56">
      <w:pPr>
        <w:spacing w:line="100" w:lineRule="atLeast"/>
        <w:ind w:firstLine="708"/>
        <w:rPr>
          <w:rFonts w:ascii="Arial" w:hAnsi="Arial" w:cs="Times New Roman"/>
          <w:sz w:val="24"/>
          <w:szCs w:val="24"/>
        </w:rPr>
      </w:pPr>
      <w:r>
        <w:rPr>
          <w:rFonts w:ascii="Arial" w:hAnsi="Arial" w:cs="Times New Roman"/>
          <w:b/>
          <w:sz w:val="24"/>
          <w:szCs w:val="24"/>
        </w:rPr>
        <w:t>Форма организации занятий</w:t>
      </w:r>
      <w:r>
        <w:rPr>
          <w:rFonts w:ascii="Arial" w:hAnsi="Arial" w:cs="Times New Roman"/>
          <w:sz w:val="24"/>
          <w:szCs w:val="24"/>
        </w:rPr>
        <w:t xml:space="preserve"> – урок.</w:t>
      </w:r>
    </w:p>
    <w:p w:rsidR="00D64C56" w:rsidRDefault="00D64C56" w:rsidP="00D64C56">
      <w:pPr>
        <w:spacing w:line="100" w:lineRule="atLeast"/>
        <w:rPr>
          <w:rFonts w:ascii="Arial" w:hAnsi="Arial" w:cs="Times New Roman"/>
          <w:sz w:val="24"/>
          <w:szCs w:val="24"/>
        </w:rPr>
      </w:pPr>
      <w:r>
        <w:rPr>
          <w:rFonts w:ascii="Arial" w:hAnsi="Arial" w:cs="Times New Roman"/>
          <w:b/>
          <w:sz w:val="24"/>
          <w:szCs w:val="24"/>
        </w:rPr>
        <w:t>Методы обучения,</w:t>
      </w:r>
      <w:r>
        <w:rPr>
          <w:rFonts w:ascii="Arial" w:hAnsi="Arial" w:cs="Times New Roman"/>
          <w:sz w:val="24"/>
          <w:szCs w:val="24"/>
        </w:rPr>
        <w:t xml:space="preserve"> используемые на уроках литературного чтения:</w:t>
      </w:r>
    </w:p>
    <w:p w:rsidR="00D64C56" w:rsidRDefault="00D64C56" w:rsidP="00D64C56">
      <w:pPr>
        <w:pStyle w:val="ListParagraph"/>
        <w:numPr>
          <w:ilvl w:val="0"/>
          <w:numId w:val="16"/>
        </w:numPr>
        <w:spacing w:line="100" w:lineRule="atLeast"/>
        <w:rPr>
          <w:rFonts w:ascii="Arial" w:hAnsi="Arial" w:cs="Times New Roman"/>
          <w:sz w:val="24"/>
        </w:rPr>
      </w:pPr>
      <w:r>
        <w:rPr>
          <w:rFonts w:ascii="Arial" w:hAnsi="Arial" w:cs="Times New Roman"/>
          <w:sz w:val="24"/>
        </w:rPr>
        <w:t xml:space="preserve">словесные (беседа, сообщение), </w:t>
      </w:r>
    </w:p>
    <w:p w:rsidR="00D64C56" w:rsidRDefault="00D64C56" w:rsidP="00D64C56">
      <w:pPr>
        <w:pStyle w:val="ListParagraph"/>
        <w:numPr>
          <w:ilvl w:val="0"/>
          <w:numId w:val="16"/>
        </w:numPr>
        <w:spacing w:line="100" w:lineRule="atLeast"/>
        <w:rPr>
          <w:rFonts w:ascii="Arial" w:hAnsi="Arial" w:cs="Times New Roman"/>
          <w:sz w:val="24"/>
        </w:rPr>
      </w:pPr>
      <w:r>
        <w:rPr>
          <w:rFonts w:ascii="Arial" w:hAnsi="Arial" w:cs="Times New Roman"/>
          <w:sz w:val="24"/>
        </w:rPr>
        <w:t xml:space="preserve">наглядные (использование таблиц, схем и т.д.), </w:t>
      </w:r>
    </w:p>
    <w:p w:rsidR="00D64C56" w:rsidRDefault="00D64C56" w:rsidP="00D64C56">
      <w:pPr>
        <w:pStyle w:val="ListParagraph"/>
        <w:numPr>
          <w:ilvl w:val="0"/>
          <w:numId w:val="16"/>
        </w:numPr>
        <w:spacing w:line="100" w:lineRule="atLeast"/>
        <w:rPr>
          <w:rFonts w:ascii="Arial" w:hAnsi="Arial" w:cs="Times New Roman"/>
          <w:sz w:val="24"/>
        </w:rPr>
      </w:pPr>
      <w:r>
        <w:rPr>
          <w:rFonts w:ascii="Arial" w:hAnsi="Arial" w:cs="Times New Roman"/>
          <w:sz w:val="24"/>
        </w:rPr>
        <w:t xml:space="preserve">практические, </w:t>
      </w:r>
    </w:p>
    <w:p w:rsidR="00D64C56" w:rsidRDefault="00D64C56" w:rsidP="00D64C56">
      <w:pPr>
        <w:pStyle w:val="ListParagraph"/>
        <w:numPr>
          <w:ilvl w:val="0"/>
          <w:numId w:val="16"/>
        </w:numPr>
        <w:spacing w:line="100" w:lineRule="atLeast"/>
        <w:rPr>
          <w:rFonts w:ascii="Arial" w:hAnsi="Arial" w:cs="Times New Roman"/>
          <w:sz w:val="24"/>
        </w:rPr>
      </w:pPr>
      <w:r>
        <w:rPr>
          <w:rFonts w:ascii="Arial" w:hAnsi="Arial" w:cs="Times New Roman"/>
          <w:sz w:val="24"/>
        </w:rPr>
        <w:t>метод проблемного обучения,</w:t>
      </w:r>
    </w:p>
    <w:p w:rsidR="00D64C56" w:rsidRDefault="00D64C56" w:rsidP="00D64C56">
      <w:pPr>
        <w:pStyle w:val="ListParagraph"/>
        <w:numPr>
          <w:ilvl w:val="0"/>
          <w:numId w:val="16"/>
        </w:numPr>
        <w:tabs>
          <w:tab w:val="left" w:pos="-851"/>
        </w:tabs>
        <w:spacing w:line="100" w:lineRule="atLeast"/>
        <w:ind w:left="0" w:firstLine="360"/>
        <w:rPr>
          <w:rFonts w:ascii="Arial" w:hAnsi="Arial" w:cs="Times New Roman"/>
          <w:sz w:val="24"/>
        </w:rPr>
      </w:pPr>
      <w:r>
        <w:rPr>
          <w:rFonts w:ascii="Arial" w:hAnsi="Arial" w:cs="Times New Roman"/>
          <w:sz w:val="24"/>
        </w:rPr>
        <w:t>методы стимулирования интереса к учению (познавательные игры, учебные дискуссии, создание эмоционально-нравственных ситуаций),</w:t>
      </w:r>
    </w:p>
    <w:p w:rsidR="00D64C56" w:rsidRDefault="00D64C56" w:rsidP="00D64C56">
      <w:pPr>
        <w:pStyle w:val="ListParagraph"/>
        <w:numPr>
          <w:ilvl w:val="0"/>
          <w:numId w:val="16"/>
        </w:numPr>
        <w:spacing w:line="100" w:lineRule="atLeast"/>
        <w:rPr>
          <w:rFonts w:ascii="Arial" w:hAnsi="Arial" w:cs="Times New Roman"/>
          <w:sz w:val="24"/>
        </w:rPr>
      </w:pPr>
      <w:r>
        <w:rPr>
          <w:rFonts w:ascii="Arial" w:hAnsi="Arial" w:cs="Times New Roman"/>
          <w:sz w:val="24"/>
        </w:rPr>
        <w:t>методы  самоконтроля.</w:t>
      </w:r>
    </w:p>
    <w:p w:rsidR="00D64C56" w:rsidRDefault="00D64C56" w:rsidP="00D64C56">
      <w:pPr>
        <w:pStyle w:val="ListParagraph"/>
        <w:spacing w:line="100" w:lineRule="atLeast"/>
        <w:ind w:firstLine="0"/>
        <w:rPr>
          <w:rFonts w:ascii="Arial" w:hAnsi="Arial" w:cs="Times New Roman"/>
          <w:sz w:val="24"/>
        </w:rPr>
      </w:pPr>
    </w:p>
    <w:p w:rsidR="00D64C56" w:rsidRDefault="00D64C56" w:rsidP="00D64C56">
      <w:pPr>
        <w:spacing w:line="100" w:lineRule="atLeast"/>
        <w:rPr>
          <w:rFonts w:ascii="Arial" w:hAnsi="Arial" w:cs="Times New Roman"/>
          <w:b/>
          <w:sz w:val="24"/>
          <w:szCs w:val="24"/>
        </w:rPr>
      </w:pPr>
      <w:r>
        <w:rPr>
          <w:rFonts w:ascii="Arial" w:hAnsi="Arial" w:cs="Times New Roman"/>
          <w:b/>
          <w:sz w:val="24"/>
          <w:szCs w:val="24"/>
        </w:rPr>
        <w:t xml:space="preserve">Описание материально-технического </w:t>
      </w:r>
    </w:p>
    <w:p w:rsidR="00D64C56" w:rsidRDefault="00D64C56" w:rsidP="00D64C56">
      <w:pPr>
        <w:spacing w:line="100" w:lineRule="atLeast"/>
        <w:rPr>
          <w:rFonts w:ascii="Arial" w:hAnsi="Arial" w:cs="Times New Roman"/>
          <w:b/>
          <w:sz w:val="24"/>
          <w:szCs w:val="24"/>
        </w:rPr>
      </w:pPr>
      <w:r>
        <w:rPr>
          <w:rFonts w:ascii="Arial" w:hAnsi="Arial" w:cs="Times New Roman"/>
          <w:b/>
          <w:sz w:val="24"/>
          <w:szCs w:val="24"/>
        </w:rPr>
        <w:lastRenderedPageBreak/>
        <w:t>обеспечения образовательного процесса.</w:t>
      </w:r>
    </w:p>
    <w:p w:rsidR="00D64C56" w:rsidRDefault="00D64C56" w:rsidP="00D64C56">
      <w:pPr>
        <w:spacing w:line="100" w:lineRule="atLeast"/>
        <w:rPr>
          <w:rFonts w:ascii="Arial" w:hAnsi="Arial" w:cs="Times New Roman"/>
          <w:b/>
          <w:sz w:val="24"/>
          <w:szCs w:val="24"/>
        </w:rPr>
      </w:pPr>
    </w:p>
    <w:p w:rsidR="00D64C56" w:rsidRDefault="00D64C56" w:rsidP="00D64C56">
      <w:pPr>
        <w:spacing w:line="100" w:lineRule="atLeast"/>
        <w:rPr>
          <w:rFonts w:ascii="Arial" w:hAnsi="Arial" w:cs="Times New Roman"/>
          <w:b/>
          <w:sz w:val="24"/>
          <w:szCs w:val="24"/>
        </w:rPr>
      </w:pPr>
      <w:r>
        <w:rPr>
          <w:rFonts w:ascii="Arial" w:hAnsi="Arial" w:cs="Times New Roman"/>
          <w:b/>
          <w:sz w:val="24"/>
          <w:szCs w:val="24"/>
        </w:rPr>
        <w:t xml:space="preserve"> Учебно-методическое обеспечениеПрограмма:</w:t>
      </w:r>
    </w:p>
    <w:p w:rsidR="00D64C56" w:rsidRDefault="00D64C56" w:rsidP="00D64C56">
      <w:pPr>
        <w:pStyle w:val="ListParagraph"/>
        <w:numPr>
          <w:ilvl w:val="0"/>
          <w:numId w:val="17"/>
        </w:numPr>
        <w:spacing w:line="100" w:lineRule="atLeast"/>
        <w:ind w:left="0" w:firstLine="360"/>
        <w:rPr>
          <w:rFonts w:ascii="Arial" w:hAnsi="Arial" w:cs="Times New Roman"/>
          <w:sz w:val="24"/>
        </w:rPr>
      </w:pPr>
      <w:r>
        <w:rPr>
          <w:rFonts w:ascii="Arial" w:hAnsi="Arial" w:cs="Times New Roman"/>
          <w:sz w:val="24"/>
        </w:rPr>
        <w:t xml:space="preserve"> Литературное чтение. Рабочие программы. 1-4 классы: пособие для учителей / Л.Ф. Климанова, М.В. Бойкина. – М.: Просвещение, 2013.</w:t>
      </w:r>
    </w:p>
    <w:p w:rsidR="00D64C56" w:rsidRDefault="00D64C56" w:rsidP="00D64C56">
      <w:pPr>
        <w:numPr>
          <w:ilvl w:val="0"/>
          <w:numId w:val="17"/>
        </w:numPr>
        <w:suppressAutoHyphens/>
        <w:spacing w:line="100" w:lineRule="atLeast"/>
        <w:ind w:left="0" w:right="30" w:firstLine="426"/>
        <w:rPr>
          <w:rFonts w:ascii="Arial" w:hAnsi="Arial" w:cs="Times New Roman"/>
          <w:sz w:val="24"/>
          <w:szCs w:val="24"/>
        </w:rPr>
      </w:pPr>
      <w:r>
        <w:rPr>
          <w:rFonts w:ascii="Arial" w:hAnsi="Arial" w:cs="Times New Roman"/>
          <w:sz w:val="24"/>
          <w:szCs w:val="24"/>
        </w:rPr>
        <w:t>Школа России. Концепция и программы для начальных классов В 2 ч. /[М.А.Бантова, Г.В.Бельтюкова, С.И.,Волкова и др.]. – 4-е изд. – М. : Просвещение, 2011.</w:t>
      </w:r>
    </w:p>
    <w:p w:rsidR="00D64C56" w:rsidRDefault="00D64C56" w:rsidP="00D64C56">
      <w:pPr>
        <w:spacing w:line="100" w:lineRule="atLeast"/>
        <w:rPr>
          <w:rFonts w:ascii="Arial" w:hAnsi="Arial" w:cs="Times New Roman"/>
          <w:b/>
          <w:sz w:val="24"/>
          <w:szCs w:val="24"/>
        </w:rPr>
      </w:pPr>
      <w:r>
        <w:rPr>
          <w:rFonts w:ascii="Arial" w:hAnsi="Arial" w:cs="Times New Roman"/>
          <w:b/>
          <w:sz w:val="24"/>
          <w:szCs w:val="24"/>
        </w:rPr>
        <w:t>Базовый учебник:</w:t>
      </w:r>
    </w:p>
    <w:p w:rsidR="00D64C56" w:rsidRDefault="00D64C56" w:rsidP="00D64C56">
      <w:pPr>
        <w:pStyle w:val="ListParagraph"/>
        <w:numPr>
          <w:ilvl w:val="0"/>
          <w:numId w:val="35"/>
        </w:numPr>
        <w:spacing w:line="100" w:lineRule="atLeast"/>
        <w:rPr>
          <w:rFonts w:ascii="Arial" w:hAnsi="Arial" w:cs="Times New Roman"/>
          <w:sz w:val="24"/>
        </w:rPr>
      </w:pPr>
      <w:r>
        <w:rPr>
          <w:rFonts w:ascii="Arial" w:hAnsi="Arial" w:cs="Times New Roman"/>
          <w:sz w:val="24"/>
        </w:rPr>
        <w:t>Горецкий В.Г. и др. Азбука. Учебник. 1 класс. В 2 ч. Ч. 1.</w:t>
      </w:r>
    </w:p>
    <w:p w:rsidR="00D64C56" w:rsidRDefault="00D64C56" w:rsidP="00D64C56">
      <w:pPr>
        <w:pStyle w:val="ListParagraph"/>
        <w:numPr>
          <w:ilvl w:val="0"/>
          <w:numId w:val="35"/>
        </w:numPr>
        <w:spacing w:line="100" w:lineRule="atLeast"/>
        <w:rPr>
          <w:rFonts w:ascii="Arial" w:hAnsi="Arial" w:cs="Times New Roman"/>
          <w:sz w:val="24"/>
        </w:rPr>
      </w:pPr>
      <w:r>
        <w:rPr>
          <w:rFonts w:ascii="Arial" w:hAnsi="Arial" w:cs="Times New Roman"/>
          <w:sz w:val="24"/>
        </w:rPr>
        <w:t>Горецкий В.Г. и др. Азбука. Учебник. 1 класс. В 2 ч. Ч. 2.</w:t>
      </w:r>
    </w:p>
    <w:p w:rsidR="00D64C56" w:rsidRDefault="00D64C56" w:rsidP="00D64C56">
      <w:pPr>
        <w:spacing w:line="100" w:lineRule="atLeast"/>
        <w:rPr>
          <w:rFonts w:ascii="Arial" w:hAnsi="Arial" w:cs="Times New Roman"/>
          <w:b/>
          <w:sz w:val="24"/>
          <w:szCs w:val="24"/>
        </w:rPr>
      </w:pPr>
      <w:r>
        <w:rPr>
          <w:rFonts w:ascii="Arial" w:hAnsi="Arial" w:cs="Times New Roman"/>
          <w:b/>
          <w:sz w:val="24"/>
          <w:szCs w:val="24"/>
        </w:rPr>
        <w:t>Литературное чтение</w:t>
      </w:r>
    </w:p>
    <w:p w:rsidR="00D64C56" w:rsidRDefault="00D64C56" w:rsidP="00D64C56">
      <w:pPr>
        <w:pStyle w:val="ListParagraph"/>
        <w:numPr>
          <w:ilvl w:val="0"/>
          <w:numId w:val="33"/>
        </w:numPr>
        <w:spacing w:line="100" w:lineRule="atLeast"/>
        <w:ind w:left="0" w:firstLine="360"/>
        <w:rPr>
          <w:rFonts w:ascii="Arial" w:hAnsi="Arial" w:cs="Times New Roman"/>
          <w:sz w:val="24"/>
        </w:rPr>
      </w:pPr>
      <w:r>
        <w:rPr>
          <w:rFonts w:ascii="Arial" w:hAnsi="Arial" w:cs="Times New Roman"/>
          <w:sz w:val="24"/>
        </w:rPr>
        <w:t>Литературное чтение. 1 класс. Учебник. Для общеобразовательных. учреждений. В 2 Ч. / Л. Ф. Климанова. В.Г. Горецкий. М.ВА. Голованова и др. – М. : Просвещение, 2013.</w:t>
      </w:r>
    </w:p>
    <w:p w:rsidR="00D64C56" w:rsidRDefault="00D64C56" w:rsidP="00D64C56">
      <w:pPr>
        <w:spacing w:line="100" w:lineRule="atLeast"/>
        <w:rPr>
          <w:rFonts w:ascii="Arial" w:hAnsi="Arial" w:cs="Times New Roman"/>
          <w:b/>
          <w:sz w:val="24"/>
          <w:szCs w:val="24"/>
        </w:rPr>
      </w:pPr>
      <w:r>
        <w:rPr>
          <w:rFonts w:ascii="Arial" w:hAnsi="Arial" w:cs="Times New Roman"/>
          <w:b/>
          <w:sz w:val="24"/>
          <w:szCs w:val="24"/>
        </w:rPr>
        <w:t xml:space="preserve">Рабочие тетради </w:t>
      </w:r>
    </w:p>
    <w:p w:rsidR="00D64C56" w:rsidRDefault="00D64C56" w:rsidP="00D64C56">
      <w:pPr>
        <w:pStyle w:val="ListParagraph"/>
        <w:numPr>
          <w:ilvl w:val="0"/>
          <w:numId w:val="34"/>
        </w:numPr>
        <w:spacing w:line="100" w:lineRule="atLeast"/>
        <w:ind w:left="0" w:firstLine="360"/>
        <w:rPr>
          <w:rFonts w:ascii="Arial" w:hAnsi="Arial" w:cs="Times New Roman"/>
          <w:sz w:val="24"/>
        </w:rPr>
      </w:pPr>
      <w:r>
        <w:rPr>
          <w:rFonts w:ascii="Arial" w:hAnsi="Arial" w:cs="Times New Roman"/>
          <w:sz w:val="24"/>
        </w:rPr>
        <w:t>М.В. Бойкина, Л.А. Виноградская. Литературное чтение. Рабочая тетрадь. – М. : Просвещение, 2013.</w:t>
      </w:r>
    </w:p>
    <w:p w:rsidR="00D64C56" w:rsidRDefault="00D64C56" w:rsidP="00D64C56">
      <w:pPr>
        <w:pStyle w:val="ListParagraph"/>
        <w:spacing w:line="100" w:lineRule="atLeast"/>
        <w:ind w:left="360" w:firstLine="0"/>
        <w:rPr>
          <w:rFonts w:ascii="Arial" w:hAnsi="Arial" w:cs="Times New Roman"/>
          <w:sz w:val="24"/>
        </w:rPr>
      </w:pPr>
    </w:p>
    <w:p w:rsidR="00D64C56" w:rsidRDefault="00D64C56" w:rsidP="00D64C56">
      <w:pPr>
        <w:pStyle w:val="msonormalcxsplast"/>
        <w:jc w:val="both"/>
        <w:rPr>
          <w:rFonts w:ascii="Arial" w:hAnsi="Arial"/>
          <w:b/>
          <w:sz w:val="24"/>
          <w:szCs w:val="24"/>
        </w:rPr>
      </w:pPr>
      <w:r>
        <w:rPr>
          <w:rFonts w:ascii="Arial" w:hAnsi="Arial"/>
          <w:b/>
          <w:sz w:val="24"/>
          <w:szCs w:val="24"/>
        </w:rPr>
        <w:t>Учебно-методические пособия для учителя:</w:t>
      </w:r>
    </w:p>
    <w:p w:rsidR="00D64C56" w:rsidRDefault="00D64C56" w:rsidP="00D64C56">
      <w:pPr>
        <w:pStyle w:val="msonormalcxsplast"/>
        <w:jc w:val="both"/>
        <w:rPr>
          <w:rFonts w:ascii="Arial" w:hAnsi="Arial"/>
          <w:b/>
          <w:sz w:val="24"/>
          <w:szCs w:val="24"/>
        </w:rPr>
      </w:pPr>
    </w:p>
    <w:p w:rsidR="00D64C56" w:rsidRDefault="00D64C56" w:rsidP="00D64C56">
      <w:pPr>
        <w:pStyle w:val="msonormalcxsplast"/>
        <w:numPr>
          <w:ilvl w:val="0"/>
          <w:numId w:val="36"/>
        </w:numPr>
        <w:spacing w:before="0" w:after="0"/>
        <w:ind w:left="0" w:firstLine="360"/>
        <w:jc w:val="both"/>
        <w:rPr>
          <w:rFonts w:ascii="Arial" w:hAnsi="Arial"/>
          <w:sz w:val="24"/>
          <w:szCs w:val="24"/>
        </w:rPr>
      </w:pPr>
      <w:r>
        <w:rPr>
          <w:rFonts w:ascii="Arial" w:hAnsi="Arial"/>
          <w:sz w:val="24"/>
          <w:szCs w:val="24"/>
        </w:rPr>
        <w:t>Горецкий В. Г.,Кирюшкина В. А. и др. Обучение грамоте. 1 класс. Поурочные планы по учебнику “Русская азбука” в 3 частях. Автор-составитель С. А. Левина, изд. “Учитель”, Волгоград, 2009.</w:t>
      </w:r>
    </w:p>
    <w:p w:rsidR="00D64C56" w:rsidRDefault="00D64C56" w:rsidP="00D64C56">
      <w:pPr>
        <w:pStyle w:val="msonormalcxsplast"/>
        <w:numPr>
          <w:ilvl w:val="0"/>
          <w:numId w:val="36"/>
        </w:numPr>
        <w:spacing w:before="0" w:after="0"/>
        <w:ind w:left="0" w:firstLine="360"/>
        <w:jc w:val="both"/>
        <w:rPr>
          <w:rFonts w:ascii="Arial" w:hAnsi="Arial"/>
          <w:sz w:val="24"/>
          <w:szCs w:val="24"/>
        </w:rPr>
      </w:pPr>
      <w:r>
        <w:rPr>
          <w:rFonts w:ascii="Arial" w:hAnsi="Arial"/>
          <w:sz w:val="24"/>
          <w:szCs w:val="24"/>
        </w:rPr>
        <w:t>Обучение чтению и письму в букварный период. Методические рекомендации: пособие для учителей начальных классов /под ред. А. А. Штеца. – М.: АРКТИ, Рольф, 2008.</w:t>
      </w:r>
    </w:p>
    <w:p w:rsidR="00D64C56" w:rsidRDefault="00D64C56" w:rsidP="00D64C56">
      <w:pPr>
        <w:pStyle w:val="msonormalcxsplast"/>
        <w:numPr>
          <w:ilvl w:val="0"/>
          <w:numId w:val="36"/>
        </w:numPr>
        <w:spacing w:before="0" w:after="0"/>
        <w:ind w:left="0" w:firstLine="360"/>
        <w:jc w:val="both"/>
        <w:rPr>
          <w:rFonts w:ascii="Arial" w:hAnsi="Arial"/>
          <w:sz w:val="24"/>
          <w:szCs w:val="24"/>
        </w:rPr>
      </w:pPr>
      <w:r>
        <w:rPr>
          <w:rFonts w:ascii="Arial" w:hAnsi="Arial"/>
          <w:sz w:val="24"/>
          <w:szCs w:val="24"/>
        </w:rPr>
        <w:t>Оценка достижения планируемых результатов в начальной школе. Система заданий. В 2 ч. Ч.1 / [М. Ю. Демидова, С. В. Иванов, О. А. Карабанова и др.]; под ред. Г. С. Ковалёвой, О. Б. Логиновой. – М.: “Просвещение”, 2009.</w:t>
      </w:r>
    </w:p>
    <w:p w:rsidR="00D64C56" w:rsidRDefault="00D64C56" w:rsidP="00D64C56">
      <w:pPr>
        <w:pStyle w:val="msonormalcxsplast"/>
        <w:numPr>
          <w:ilvl w:val="0"/>
          <w:numId w:val="36"/>
        </w:numPr>
        <w:spacing w:before="0" w:after="0"/>
        <w:ind w:left="0" w:firstLine="360"/>
        <w:jc w:val="both"/>
        <w:rPr>
          <w:rFonts w:ascii="Arial" w:hAnsi="Arial"/>
          <w:sz w:val="24"/>
          <w:szCs w:val="24"/>
        </w:rPr>
      </w:pPr>
      <w:r>
        <w:rPr>
          <w:rFonts w:ascii="Arial" w:hAnsi="Arial"/>
          <w:sz w:val="24"/>
          <w:szCs w:val="24"/>
        </w:rPr>
        <w:t>Информационно-коммуникативные средства: Электронное приложение к учебнику “Азбука” В. Г. Горецкого и др. (CD)</w:t>
      </w:r>
    </w:p>
    <w:p w:rsidR="00D64C56" w:rsidRDefault="00D64C56" w:rsidP="00D64C56">
      <w:pPr>
        <w:pStyle w:val="msonormalcxsplast"/>
        <w:numPr>
          <w:ilvl w:val="0"/>
          <w:numId w:val="36"/>
        </w:numPr>
        <w:spacing w:before="0" w:after="0"/>
        <w:ind w:left="0" w:firstLine="360"/>
        <w:jc w:val="both"/>
        <w:rPr>
          <w:rFonts w:ascii="Arial" w:eastAsia="Times New Roman" w:hAnsi="Arial"/>
          <w:sz w:val="24"/>
          <w:szCs w:val="24"/>
        </w:rPr>
      </w:pPr>
      <w:r>
        <w:rPr>
          <w:rFonts w:ascii="Arial" w:eastAsia="Times New Roman" w:hAnsi="Arial"/>
          <w:sz w:val="24"/>
          <w:szCs w:val="24"/>
        </w:rPr>
        <w:t>Горецкий, В. Г., Кирюшкин, В. А. Русская азбука: учебник. – М.: Просвещение, 2013.</w:t>
      </w:r>
    </w:p>
    <w:p w:rsidR="00D64C56" w:rsidRDefault="00D64C56" w:rsidP="00D64C56">
      <w:pPr>
        <w:pStyle w:val="msonormalcxsplast"/>
        <w:numPr>
          <w:ilvl w:val="0"/>
          <w:numId w:val="36"/>
        </w:numPr>
        <w:spacing w:before="0" w:after="0"/>
        <w:ind w:left="0" w:firstLine="360"/>
        <w:jc w:val="both"/>
        <w:rPr>
          <w:rFonts w:ascii="Arial" w:eastAsia="Times New Roman" w:hAnsi="Arial"/>
          <w:sz w:val="24"/>
          <w:szCs w:val="24"/>
        </w:rPr>
      </w:pPr>
      <w:r>
        <w:rPr>
          <w:rFonts w:ascii="Arial" w:eastAsia="Times New Roman" w:hAnsi="Arial"/>
          <w:sz w:val="24"/>
          <w:szCs w:val="24"/>
        </w:rPr>
        <w:t>Горецкий, В. Г., Кирюшкин, В. А. Методическое пособие по обучению грамоте и письму. Книга для учителя. – М.: Просвещение, 2010.</w:t>
      </w:r>
    </w:p>
    <w:p w:rsidR="00D64C56" w:rsidRDefault="00D64C56" w:rsidP="00D64C56">
      <w:pPr>
        <w:pStyle w:val="msonormalcxsplast"/>
        <w:numPr>
          <w:ilvl w:val="0"/>
          <w:numId w:val="36"/>
        </w:numPr>
        <w:spacing w:before="0" w:after="0"/>
        <w:ind w:left="0" w:firstLine="360"/>
        <w:jc w:val="both"/>
        <w:rPr>
          <w:rFonts w:ascii="Arial" w:eastAsia="Times New Roman" w:hAnsi="Arial"/>
          <w:sz w:val="24"/>
          <w:szCs w:val="24"/>
        </w:rPr>
      </w:pPr>
      <w:r>
        <w:rPr>
          <w:rFonts w:ascii="Arial" w:eastAsia="Times New Roman" w:hAnsi="Arial"/>
          <w:sz w:val="24"/>
          <w:szCs w:val="24"/>
        </w:rPr>
        <w:t>Жиренко, О. Е., Обухова, Л. А. Поурочные разработки по обучению грамоте: чтение и письмо. – М.: В</w:t>
      </w:r>
      <w:r>
        <w:rPr>
          <w:rFonts w:ascii="Arial" w:eastAsia="Times New Roman" w:hAnsi="Arial"/>
          <w:caps/>
          <w:sz w:val="24"/>
          <w:szCs w:val="24"/>
        </w:rPr>
        <w:t>ако</w:t>
      </w:r>
      <w:r>
        <w:rPr>
          <w:rFonts w:ascii="Arial" w:eastAsia="Times New Roman" w:hAnsi="Arial"/>
          <w:sz w:val="24"/>
          <w:szCs w:val="24"/>
        </w:rPr>
        <w:t>, 2010.</w:t>
      </w:r>
    </w:p>
    <w:p w:rsidR="00D64C56" w:rsidRDefault="00D64C56" w:rsidP="00D64C56">
      <w:pPr>
        <w:pStyle w:val="msonormalcxsplast"/>
        <w:numPr>
          <w:ilvl w:val="0"/>
          <w:numId w:val="36"/>
        </w:numPr>
        <w:spacing w:before="0" w:after="0"/>
        <w:ind w:left="0" w:firstLine="360"/>
        <w:jc w:val="both"/>
        <w:rPr>
          <w:rFonts w:ascii="Arial" w:eastAsia="Times New Roman" w:hAnsi="Arial"/>
          <w:sz w:val="24"/>
          <w:szCs w:val="24"/>
        </w:rPr>
      </w:pPr>
      <w:r>
        <w:rPr>
          <w:rFonts w:ascii="Arial" w:eastAsia="Times New Roman" w:hAnsi="Arial"/>
          <w:sz w:val="24"/>
          <w:szCs w:val="24"/>
        </w:rPr>
        <w:t>Климанова Л.Ф., Голованова М.В., Горецкий В.Г. Литературное чтение - учебник, в двух частях: 1 класс. М.: Просвещение,2013.</w:t>
      </w:r>
    </w:p>
    <w:p w:rsidR="00D64C56" w:rsidRDefault="00D64C56" w:rsidP="00D64C56">
      <w:pPr>
        <w:pStyle w:val="msonormalcxsplast"/>
        <w:numPr>
          <w:ilvl w:val="0"/>
          <w:numId w:val="36"/>
        </w:numPr>
        <w:spacing w:before="0" w:after="0"/>
        <w:ind w:left="0" w:firstLine="360"/>
        <w:jc w:val="both"/>
        <w:rPr>
          <w:rFonts w:ascii="Arial" w:eastAsia="Times New Roman" w:hAnsi="Arial"/>
          <w:sz w:val="24"/>
          <w:szCs w:val="24"/>
        </w:rPr>
      </w:pPr>
      <w:r>
        <w:rPr>
          <w:rFonts w:ascii="Arial" w:eastAsia="Times New Roman" w:hAnsi="Arial"/>
          <w:sz w:val="24"/>
          <w:szCs w:val="24"/>
        </w:rPr>
        <w:t>С.В. Кутявина Поурочные разработки по литературному чтению. – М.: ВАКО, 2011.</w:t>
      </w:r>
    </w:p>
    <w:p w:rsidR="00D64C56" w:rsidRDefault="00D64C56" w:rsidP="00D64C56">
      <w:pPr>
        <w:pStyle w:val="msonormalcxsplast"/>
        <w:numPr>
          <w:ilvl w:val="0"/>
          <w:numId w:val="36"/>
        </w:numPr>
        <w:spacing w:before="0" w:after="0"/>
        <w:ind w:left="0" w:firstLine="360"/>
        <w:jc w:val="both"/>
        <w:rPr>
          <w:rFonts w:ascii="Arial" w:eastAsia="Times New Roman" w:hAnsi="Arial"/>
          <w:sz w:val="24"/>
          <w:szCs w:val="24"/>
        </w:rPr>
      </w:pPr>
      <w:r>
        <w:rPr>
          <w:rFonts w:ascii="Arial" w:eastAsia="Times New Roman" w:hAnsi="Arial"/>
          <w:sz w:val="24"/>
          <w:szCs w:val="24"/>
        </w:rPr>
        <w:t>Полная хрестоматия для начальной школы. 1 класс. – Минск, ООО «Харвест», 2010.</w:t>
      </w:r>
    </w:p>
    <w:p w:rsidR="00D64C56" w:rsidRDefault="00D64C56" w:rsidP="00D64C56">
      <w:pPr>
        <w:spacing w:line="100" w:lineRule="atLeast"/>
        <w:rPr>
          <w:rFonts w:ascii="Arial" w:eastAsia="Times New Roman" w:hAnsi="Arial" w:cs="Times New Roman"/>
          <w:sz w:val="24"/>
          <w:szCs w:val="24"/>
        </w:rPr>
      </w:pPr>
      <w:r>
        <w:rPr>
          <w:rFonts w:ascii="Arial" w:eastAsia="Times New Roman" w:hAnsi="Arial" w:cs="Times New Roman"/>
          <w:sz w:val="24"/>
          <w:szCs w:val="24"/>
        </w:rPr>
        <w:t>Хрестоматия по литературе. 1-4 класс. - Минск, ООО «Харвест», 2010.</w:t>
      </w:r>
    </w:p>
    <w:p w:rsidR="00D64C56" w:rsidRDefault="00D64C56" w:rsidP="00D64C56">
      <w:pPr>
        <w:spacing w:line="100" w:lineRule="atLeast"/>
        <w:rPr>
          <w:rFonts w:ascii="Arial" w:eastAsia="Times New Roman" w:hAnsi="Arial" w:cs="Times New Roman"/>
          <w:sz w:val="24"/>
          <w:szCs w:val="24"/>
        </w:rPr>
      </w:pPr>
      <w:r>
        <w:rPr>
          <w:rFonts w:ascii="Arial" w:eastAsia="Times New Roman" w:hAnsi="Arial" w:cs="Times New Roman"/>
          <w:sz w:val="24"/>
          <w:szCs w:val="24"/>
        </w:rPr>
        <w:t>Яценко И.Ф. Поурочные разработки по внеклассному чтению. Книга для учителя. М, ВАКО, 2009.</w:t>
      </w:r>
    </w:p>
    <w:p w:rsidR="00D64C56" w:rsidRDefault="00D64C56" w:rsidP="00D64C56">
      <w:pPr>
        <w:spacing w:line="100" w:lineRule="atLeast"/>
        <w:rPr>
          <w:rFonts w:ascii="Arial" w:eastAsia="Times New Roman" w:hAnsi="Arial"/>
          <w:sz w:val="24"/>
          <w:szCs w:val="24"/>
        </w:rPr>
      </w:pPr>
    </w:p>
    <w:p w:rsidR="00D64C56" w:rsidRDefault="00D64C56" w:rsidP="00D64C56">
      <w:pPr>
        <w:spacing w:line="100" w:lineRule="atLeast"/>
        <w:rPr>
          <w:rFonts w:ascii="Arial" w:hAnsi="Arial" w:cs="Times New Roman"/>
          <w:b/>
          <w:sz w:val="24"/>
          <w:szCs w:val="24"/>
        </w:rPr>
      </w:pPr>
      <w:r>
        <w:rPr>
          <w:rFonts w:ascii="Arial" w:hAnsi="Arial" w:cs="Times New Roman"/>
          <w:b/>
          <w:sz w:val="24"/>
          <w:szCs w:val="24"/>
        </w:rPr>
        <w:t>Список используемой литературы:</w:t>
      </w:r>
    </w:p>
    <w:p w:rsidR="00D64C56" w:rsidRDefault="00D64C56" w:rsidP="00D64C56">
      <w:pPr>
        <w:spacing w:line="100" w:lineRule="atLeast"/>
        <w:rPr>
          <w:rFonts w:ascii="Arial" w:hAnsi="Arial" w:cs="Times New Roman"/>
          <w:sz w:val="24"/>
          <w:szCs w:val="24"/>
        </w:rPr>
      </w:pPr>
    </w:p>
    <w:p w:rsidR="00D64C56" w:rsidRDefault="00D64C56" w:rsidP="00D64C56">
      <w:pPr>
        <w:pStyle w:val="ListParagraph"/>
        <w:numPr>
          <w:ilvl w:val="0"/>
          <w:numId w:val="37"/>
        </w:numPr>
        <w:tabs>
          <w:tab w:val="left" w:pos="567"/>
        </w:tabs>
        <w:spacing w:line="100" w:lineRule="atLeast"/>
        <w:ind w:left="0" w:right="0" w:firstLine="360"/>
        <w:rPr>
          <w:rFonts w:ascii="Arial" w:hAnsi="Arial" w:cs="Times New Roman"/>
          <w:sz w:val="24"/>
        </w:rPr>
      </w:pPr>
      <w:r>
        <w:rPr>
          <w:rFonts w:ascii="Arial" w:hAnsi="Arial" w:cs="Times New Roman"/>
          <w:sz w:val="24"/>
        </w:rPr>
        <w:t>Литературное чтение. 1 класс : система уроков по учебнику Л.Ф. Климановой и др. / сост. Н.В. Лободина. – Волгоград : Учитель, 2013.</w:t>
      </w:r>
    </w:p>
    <w:p w:rsidR="00D64C56" w:rsidRDefault="00D64C56" w:rsidP="00D64C56">
      <w:pPr>
        <w:pStyle w:val="NoSpacing"/>
        <w:rPr>
          <w:rFonts w:ascii="Arial" w:hAnsi="Arial"/>
          <w:sz w:val="24"/>
        </w:rPr>
      </w:pPr>
      <w:r>
        <w:rPr>
          <w:rFonts w:ascii="Arial" w:hAnsi="Arial"/>
          <w:sz w:val="24"/>
        </w:rPr>
        <w:t>О. Б. Панкова. Проверочные работы по литературному чтению. 1 класс. – М.: Экзамен, 2013.</w:t>
      </w:r>
    </w:p>
    <w:p w:rsidR="00D64C56" w:rsidRDefault="00D64C56" w:rsidP="00D64C56">
      <w:pPr>
        <w:spacing w:line="100" w:lineRule="atLeast"/>
        <w:rPr>
          <w:rFonts w:ascii="Arial" w:hAnsi="Arial" w:cs="Times New Roman"/>
          <w:sz w:val="24"/>
          <w:szCs w:val="24"/>
        </w:rPr>
      </w:pPr>
    </w:p>
    <w:p w:rsidR="00D64C56" w:rsidRDefault="00D64C56" w:rsidP="00D64C56">
      <w:pPr>
        <w:spacing w:line="100" w:lineRule="atLeast"/>
        <w:rPr>
          <w:rFonts w:ascii="Arial" w:hAnsi="Arial" w:cs="Times New Roman"/>
          <w:sz w:val="24"/>
          <w:szCs w:val="24"/>
        </w:rPr>
      </w:pPr>
    </w:p>
    <w:p w:rsidR="00D64C56" w:rsidRDefault="00D64C56" w:rsidP="00D64C56">
      <w:pPr>
        <w:spacing w:line="100" w:lineRule="atLeast"/>
        <w:rPr>
          <w:rFonts w:ascii="Arial" w:hAnsi="Arial" w:cs="Times New Roman"/>
          <w:sz w:val="24"/>
          <w:szCs w:val="24"/>
        </w:rPr>
      </w:pPr>
    </w:p>
    <w:p w:rsidR="00D64C56" w:rsidRDefault="00D64C56" w:rsidP="00D64C56">
      <w:pPr>
        <w:spacing w:line="100" w:lineRule="atLeast"/>
        <w:rPr>
          <w:rFonts w:ascii="Arial" w:hAnsi="Arial" w:cs="Times New Roman"/>
          <w:sz w:val="24"/>
          <w:szCs w:val="24"/>
        </w:rPr>
      </w:pPr>
    </w:p>
    <w:p w:rsidR="00D64C56" w:rsidRDefault="00D64C56" w:rsidP="00D64C56">
      <w:pPr>
        <w:spacing w:line="100" w:lineRule="atLeast"/>
        <w:rPr>
          <w:rFonts w:ascii="Arial" w:hAnsi="Arial"/>
          <w:sz w:val="24"/>
          <w:szCs w:val="24"/>
        </w:rPr>
      </w:pPr>
    </w:p>
    <w:p w:rsidR="00D64C56" w:rsidRDefault="00D64C56" w:rsidP="00D64C56">
      <w:pPr>
        <w:spacing w:line="100" w:lineRule="atLeast"/>
        <w:rPr>
          <w:rFonts w:ascii="Arial" w:hAnsi="Arial"/>
          <w:sz w:val="24"/>
          <w:szCs w:val="24"/>
        </w:rPr>
      </w:pPr>
      <w:r>
        <w:rPr>
          <w:rFonts w:ascii="Arial" w:hAnsi="Arial"/>
          <w:sz w:val="24"/>
          <w:szCs w:val="24"/>
        </w:rPr>
        <w:t xml:space="preserve"> </w:t>
      </w:r>
    </w:p>
    <w:p w:rsidR="00D64C56" w:rsidRDefault="00D64C56" w:rsidP="00D64C56">
      <w:pPr>
        <w:spacing w:line="100" w:lineRule="atLeast"/>
        <w:rPr>
          <w:rFonts w:ascii="Arial" w:hAnsi="Arial"/>
          <w:sz w:val="24"/>
          <w:szCs w:val="24"/>
        </w:rPr>
      </w:pPr>
    </w:p>
    <w:p w:rsidR="00D64C56" w:rsidRDefault="00D64C56" w:rsidP="00AF1307">
      <w:pPr>
        <w:spacing w:line="240" w:lineRule="auto"/>
        <w:ind w:firstLine="0"/>
        <w:jc w:val="center"/>
        <w:rPr>
          <w:rFonts w:ascii="Times New Roman" w:hAnsi="Times New Roman" w:cs="Times New Roman"/>
          <w:b/>
          <w:sz w:val="24"/>
          <w:szCs w:val="24"/>
        </w:rPr>
      </w:pPr>
    </w:p>
    <w:p w:rsidR="00AF1307" w:rsidRPr="00AF1307" w:rsidRDefault="00AF1307" w:rsidP="00AF1307">
      <w:pPr>
        <w:spacing w:line="240" w:lineRule="auto"/>
        <w:ind w:firstLine="0"/>
        <w:jc w:val="center"/>
        <w:rPr>
          <w:rFonts w:ascii="Times New Roman" w:hAnsi="Times New Roman" w:cs="Times New Roman"/>
          <w:b/>
          <w:sz w:val="24"/>
          <w:szCs w:val="24"/>
        </w:rPr>
      </w:pPr>
      <w:r w:rsidRPr="00AF1307">
        <w:rPr>
          <w:rFonts w:ascii="Times New Roman" w:hAnsi="Times New Roman" w:cs="Times New Roman"/>
          <w:b/>
          <w:sz w:val="24"/>
          <w:szCs w:val="24"/>
        </w:rPr>
        <w:t>ОБУЧЕНИЕ ГРАМОТЕ</w:t>
      </w:r>
    </w:p>
    <w:p w:rsidR="00AF1307" w:rsidRDefault="00AF1307" w:rsidP="00AF1307">
      <w:pPr>
        <w:spacing w:line="240" w:lineRule="auto"/>
        <w:ind w:firstLine="0"/>
        <w:jc w:val="center"/>
        <w:rPr>
          <w:rFonts w:ascii="Times New Roman" w:hAnsi="Times New Roman" w:cs="Times New Roman"/>
          <w:b/>
          <w:sz w:val="24"/>
          <w:szCs w:val="24"/>
        </w:rPr>
      </w:pPr>
      <w:r w:rsidRPr="00AF1307">
        <w:rPr>
          <w:rFonts w:ascii="Times New Roman" w:hAnsi="Times New Roman" w:cs="Times New Roman"/>
          <w:b/>
          <w:sz w:val="24"/>
          <w:szCs w:val="24"/>
        </w:rPr>
        <w:t>Обучение чтению</w:t>
      </w:r>
    </w:p>
    <w:p w:rsidR="00DE1E81" w:rsidRPr="00015B46" w:rsidRDefault="00DE1E81" w:rsidP="00AF1307">
      <w:pPr>
        <w:spacing w:line="240" w:lineRule="auto"/>
        <w:ind w:firstLine="0"/>
        <w:jc w:val="center"/>
        <w:rPr>
          <w:rFonts w:ascii="Times New Roman" w:hAnsi="Times New Roman" w:cs="Times New Roman"/>
          <w:b/>
          <w:sz w:val="10"/>
          <w:szCs w:val="16"/>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851"/>
        <w:gridCol w:w="850"/>
        <w:gridCol w:w="851"/>
        <w:gridCol w:w="5812"/>
        <w:gridCol w:w="283"/>
        <w:gridCol w:w="1701"/>
      </w:tblGrid>
      <w:tr w:rsidR="002C2C5A" w:rsidRPr="009D1350" w:rsidTr="00F60279">
        <w:trPr>
          <w:trHeight w:val="43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C2C5A" w:rsidRPr="002C2C5A" w:rsidRDefault="002C2C5A" w:rsidP="00433CD4">
            <w:pPr>
              <w:spacing w:line="240" w:lineRule="auto"/>
              <w:ind w:firstLine="0"/>
              <w:jc w:val="center"/>
              <w:rPr>
                <w:rFonts w:ascii="Times New Roman" w:eastAsia="Times New Roman" w:hAnsi="Times New Roman" w:cs="Times New Roman"/>
                <w:b/>
                <w:sz w:val="24"/>
                <w:szCs w:val="24"/>
                <w:lang w:eastAsia="ru-RU"/>
              </w:rPr>
            </w:pPr>
            <w:r w:rsidRPr="002C2C5A">
              <w:rPr>
                <w:rFonts w:ascii="Times New Roman" w:eastAsia="Times New Roman" w:hAnsi="Times New Roman" w:cs="Times New Roman"/>
                <w:b/>
                <w:sz w:val="24"/>
                <w:szCs w:val="24"/>
                <w:lang w:eastAsia="ru-RU"/>
              </w:rPr>
              <w:t>№ п/п</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C2C5A" w:rsidRPr="002C2C5A" w:rsidRDefault="002C2C5A" w:rsidP="00433CD4">
            <w:pPr>
              <w:spacing w:line="240" w:lineRule="auto"/>
              <w:ind w:firstLine="0"/>
              <w:jc w:val="center"/>
              <w:rPr>
                <w:rFonts w:ascii="Times New Roman" w:eastAsia="Times New Roman" w:hAnsi="Times New Roman" w:cs="Times New Roman"/>
                <w:b/>
                <w:sz w:val="24"/>
                <w:szCs w:val="24"/>
                <w:lang w:eastAsia="ru-RU"/>
              </w:rPr>
            </w:pPr>
            <w:r w:rsidRPr="002C2C5A">
              <w:rPr>
                <w:rFonts w:ascii="Times New Roman" w:eastAsia="Times New Roman" w:hAnsi="Times New Roman" w:cs="Times New Roman"/>
                <w:b/>
                <w:sz w:val="24"/>
                <w:szCs w:val="24"/>
                <w:lang w:eastAsia="ru-RU"/>
              </w:rPr>
              <w:t>Кол</w:t>
            </w:r>
            <w:r w:rsidRPr="002C2C5A">
              <w:rPr>
                <w:rFonts w:ascii="Times New Roman" w:eastAsia="Times New Roman" w:hAnsi="Times New Roman" w:cs="Times New Roman"/>
                <w:b/>
                <w:sz w:val="24"/>
                <w:szCs w:val="24"/>
                <w:lang w:val="en-US" w:eastAsia="ru-RU"/>
              </w:rPr>
              <w:t>-</w:t>
            </w:r>
            <w:r w:rsidRPr="002C2C5A">
              <w:rPr>
                <w:rFonts w:ascii="Times New Roman" w:eastAsia="Times New Roman" w:hAnsi="Times New Roman" w:cs="Times New Roman"/>
                <w:b/>
                <w:sz w:val="24"/>
                <w:szCs w:val="24"/>
                <w:lang w:eastAsia="ru-RU"/>
              </w:rPr>
              <w:t>во</w:t>
            </w:r>
          </w:p>
          <w:p w:rsidR="002C2C5A" w:rsidRPr="002C2C5A" w:rsidRDefault="002C2C5A" w:rsidP="00433CD4">
            <w:pPr>
              <w:spacing w:line="240" w:lineRule="auto"/>
              <w:ind w:firstLine="0"/>
              <w:jc w:val="center"/>
              <w:rPr>
                <w:rFonts w:ascii="Times New Roman" w:eastAsia="Times New Roman" w:hAnsi="Times New Roman" w:cs="Times New Roman"/>
                <w:b/>
                <w:sz w:val="24"/>
                <w:szCs w:val="24"/>
                <w:lang w:eastAsia="ru-RU"/>
              </w:rPr>
            </w:pPr>
            <w:r w:rsidRPr="002C2C5A">
              <w:rPr>
                <w:rFonts w:ascii="Times New Roman" w:eastAsia="Times New Roman" w:hAnsi="Times New Roman" w:cs="Times New Roman"/>
                <w:b/>
                <w:sz w:val="24"/>
                <w:szCs w:val="24"/>
                <w:lang w:eastAsia="ru-RU"/>
              </w:rPr>
              <w:t>часов</w:t>
            </w:r>
          </w:p>
        </w:tc>
        <w:tc>
          <w:tcPr>
            <w:tcW w:w="1701" w:type="dxa"/>
            <w:gridSpan w:val="2"/>
            <w:tcBorders>
              <w:top w:val="single" w:sz="4" w:space="0" w:color="auto"/>
              <w:left w:val="single" w:sz="4" w:space="0" w:color="auto"/>
              <w:bottom w:val="single" w:sz="4" w:space="0" w:color="auto"/>
              <w:right w:val="single" w:sz="4" w:space="0" w:color="auto"/>
            </w:tcBorders>
          </w:tcPr>
          <w:p w:rsidR="002C2C5A" w:rsidRPr="002C2C5A" w:rsidRDefault="002C2C5A" w:rsidP="00433CD4">
            <w:pPr>
              <w:spacing w:line="240" w:lineRule="auto"/>
              <w:ind w:firstLine="0"/>
              <w:jc w:val="center"/>
              <w:rPr>
                <w:rFonts w:ascii="Times New Roman" w:eastAsia="Times New Roman" w:hAnsi="Times New Roman" w:cs="Times New Roman"/>
                <w:b/>
                <w:sz w:val="24"/>
                <w:szCs w:val="24"/>
                <w:lang w:eastAsia="ru-RU"/>
              </w:rPr>
            </w:pPr>
            <w:r w:rsidRPr="002C2C5A">
              <w:rPr>
                <w:rFonts w:ascii="Times New Roman" w:hAnsi="Times New Roman"/>
                <w:b/>
                <w:sz w:val="24"/>
                <w:szCs w:val="24"/>
              </w:rPr>
              <w:t>Дата проведения</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2C2C5A" w:rsidRPr="002C2C5A" w:rsidRDefault="002C2C5A" w:rsidP="00433CD4">
            <w:pPr>
              <w:spacing w:line="240" w:lineRule="auto"/>
              <w:ind w:firstLine="0"/>
              <w:jc w:val="center"/>
              <w:rPr>
                <w:rFonts w:ascii="Times New Roman" w:eastAsia="Times New Roman" w:hAnsi="Times New Roman" w:cs="Times New Roman"/>
                <w:b/>
                <w:sz w:val="24"/>
                <w:szCs w:val="24"/>
                <w:lang w:eastAsia="ru-RU"/>
              </w:rPr>
            </w:pPr>
            <w:r w:rsidRPr="002C2C5A">
              <w:rPr>
                <w:rFonts w:ascii="Times New Roman" w:hAnsi="Times New Roman"/>
                <w:b/>
                <w:sz w:val="24"/>
                <w:szCs w:val="24"/>
              </w:rPr>
              <w:t>Наименование тем</w:t>
            </w:r>
          </w:p>
        </w:tc>
        <w:tc>
          <w:tcPr>
            <w:tcW w:w="283" w:type="dxa"/>
            <w:vMerge w:val="restart"/>
            <w:tcBorders>
              <w:top w:val="single" w:sz="4" w:space="0" w:color="auto"/>
              <w:left w:val="single" w:sz="4" w:space="0" w:color="auto"/>
              <w:right w:val="single" w:sz="4" w:space="0" w:color="auto"/>
            </w:tcBorders>
            <w:vAlign w:val="center"/>
            <w:hideMark/>
          </w:tcPr>
          <w:p w:rsidR="002C2C5A" w:rsidRPr="002C2C5A" w:rsidRDefault="002C2C5A" w:rsidP="00433CD4">
            <w:pPr>
              <w:spacing w:line="240" w:lineRule="auto"/>
              <w:ind w:firstLine="0"/>
              <w:jc w:val="center"/>
              <w:rPr>
                <w:rFonts w:ascii="Times New Roman" w:eastAsia="Times New Roman" w:hAnsi="Times New Roman" w:cs="Times New Roman"/>
                <w:b/>
                <w:sz w:val="24"/>
                <w:szCs w:val="24"/>
                <w:lang w:eastAsia="ru-RU"/>
              </w:rPr>
            </w:pPr>
          </w:p>
        </w:tc>
        <w:tc>
          <w:tcPr>
            <w:tcW w:w="1701" w:type="dxa"/>
            <w:vMerge w:val="restart"/>
            <w:tcBorders>
              <w:top w:val="single" w:sz="4" w:space="0" w:color="auto"/>
              <w:left w:val="single" w:sz="4" w:space="0" w:color="auto"/>
              <w:right w:val="single" w:sz="4" w:space="0" w:color="auto"/>
            </w:tcBorders>
            <w:vAlign w:val="center"/>
            <w:hideMark/>
          </w:tcPr>
          <w:p w:rsidR="002C2C5A" w:rsidRPr="002C2C5A" w:rsidRDefault="002C2C5A" w:rsidP="00AC4186">
            <w:pPr>
              <w:spacing w:line="240" w:lineRule="auto"/>
              <w:ind w:firstLine="0"/>
              <w:jc w:val="center"/>
              <w:rPr>
                <w:rFonts w:ascii="Times New Roman" w:eastAsia="Times New Roman" w:hAnsi="Times New Roman" w:cs="Times New Roman"/>
                <w:b/>
                <w:sz w:val="24"/>
                <w:szCs w:val="24"/>
                <w:lang w:eastAsia="ru-RU"/>
              </w:rPr>
            </w:pPr>
            <w:r w:rsidRPr="002C2C5A">
              <w:rPr>
                <w:rFonts w:ascii="Times New Roman" w:hAnsi="Times New Roman"/>
                <w:b/>
                <w:sz w:val="24"/>
                <w:szCs w:val="24"/>
              </w:rPr>
              <w:t xml:space="preserve">Примечание </w:t>
            </w:r>
          </w:p>
        </w:tc>
      </w:tr>
      <w:tr w:rsidR="002C2C5A" w:rsidRPr="009D1350" w:rsidTr="00F60279">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2C5A" w:rsidRPr="009D1350" w:rsidRDefault="002C2C5A" w:rsidP="00433CD4">
            <w:pPr>
              <w:spacing w:line="240" w:lineRule="auto"/>
              <w:ind w:firstLine="0"/>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2C5A" w:rsidRPr="009D1350" w:rsidRDefault="002C2C5A" w:rsidP="00433CD4">
            <w:pPr>
              <w:spacing w:line="240" w:lineRule="auto"/>
              <w:ind w:firstLine="0"/>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C2C5A" w:rsidRPr="009D1350" w:rsidRDefault="002C2C5A" w:rsidP="00433CD4">
            <w:pPr>
              <w:spacing w:line="240" w:lineRule="auto"/>
              <w:ind w:firstLine="0"/>
              <w:jc w:val="center"/>
              <w:rPr>
                <w:rFonts w:ascii="Times New Roman" w:eastAsia="Times New Roman" w:hAnsi="Times New Roman" w:cs="Times New Roman"/>
                <w:sz w:val="24"/>
                <w:szCs w:val="24"/>
                <w:lang w:eastAsia="ru-RU"/>
              </w:rPr>
            </w:pPr>
            <w:r>
              <w:rPr>
                <w:rFonts w:ascii="Times New Roman" w:hAnsi="Times New Roman"/>
                <w:b/>
                <w:sz w:val="24"/>
                <w:szCs w:val="24"/>
              </w:rPr>
              <w:t>План</w:t>
            </w:r>
          </w:p>
        </w:tc>
        <w:tc>
          <w:tcPr>
            <w:tcW w:w="851" w:type="dxa"/>
            <w:tcBorders>
              <w:top w:val="single" w:sz="4" w:space="0" w:color="auto"/>
              <w:left w:val="single" w:sz="4" w:space="0" w:color="auto"/>
              <w:bottom w:val="single" w:sz="4" w:space="0" w:color="auto"/>
              <w:right w:val="single" w:sz="4" w:space="0" w:color="auto"/>
            </w:tcBorders>
          </w:tcPr>
          <w:p w:rsidR="002C2C5A" w:rsidRPr="009D1350" w:rsidRDefault="002C2C5A" w:rsidP="00433CD4">
            <w:pPr>
              <w:spacing w:line="240" w:lineRule="auto"/>
              <w:ind w:firstLine="0"/>
              <w:jc w:val="center"/>
              <w:rPr>
                <w:rFonts w:ascii="Times New Roman" w:eastAsia="Times New Roman" w:hAnsi="Times New Roman" w:cs="Times New Roman"/>
                <w:sz w:val="24"/>
                <w:szCs w:val="24"/>
                <w:lang w:eastAsia="ru-RU"/>
              </w:rPr>
            </w:pPr>
            <w:r>
              <w:rPr>
                <w:rFonts w:ascii="Times New Roman" w:hAnsi="Times New Roman"/>
                <w:b/>
                <w:sz w:val="24"/>
                <w:szCs w:val="24"/>
              </w:rPr>
              <w:t>Факт</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2C2C5A" w:rsidRPr="009D1350" w:rsidRDefault="002C2C5A" w:rsidP="00433CD4">
            <w:pPr>
              <w:spacing w:line="240" w:lineRule="auto"/>
              <w:ind w:firstLine="0"/>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vAlign w:val="center"/>
          </w:tcPr>
          <w:p w:rsidR="002C2C5A" w:rsidRPr="009D1350" w:rsidRDefault="002C2C5A" w:rsidP="00433CD4">
            <w:pPr>
              <w:spacing w:line="240" w:lineRule="auto"/>
              <w:ind w:firstLine="0"/>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vAlign w:val="center"/>
          </w:tcPr>
          <w:p w:rsidR="002C2C5A" w:rsidRPr="009D1350" w:rsidRDefault="002C2C5A" w:rsidP="00433CD4">
            <w:pPr>
              <w:spacing w:line="240" w:lineRule="auto"/>
              <w:ind w:firstLine="0"/>
              <w:jc w:val="center"/>
              <w:rPr>
                <w:rFonts w:ascii="Times New Roman" w:eastAsia="Times New Roman" w:hAnsi="Times New Roman" w:cs="Times New Roman"/>
                <w:sz w:val="24"/>
                <w:szCs w:val="24"/>
                <w:lang w:eastAsia="ru-RU"/>
              </w:rPr>
            </w:pPr>
          </w:p>
        </w:tc>
      </w:tr>
      <w:tr w:rsidR="002C2C5A" w:rsidRPr="009D1350" w:rsidTr="00AC4186">
        <w:tc>
          <w:tcPr>
            <w:tcW w:w="10915" w:type="dxa"/>
            <w:gridSpan w:val="7"/>
            <w:tcBorders>
              <w:top w:val="single" w:sz="4" w:space="0" w:color="auto"/>
              <w:left w:val="single" w:sz="4" w:space="0" w:color="auto"/>
              <w:bottom w:val="single" w:sz="4" w:space="0" w:color="auto"/>
              <w:right w:val="single" w:sz="4" w:space="0" w:color="auto"/>
            </w:tcBorders>
          </w:tcPr>
          <w:p w:rsidR="002C2C5A" w:rsidRPr="00AC340B" w:rsidRDefault="002C2C5A" w:rsidP="00AC340B">
            <w:pPr>
              <w:spacing w:line="240" w:lineRule="auto"/>
              <w:ind w:firstLine="0"/>
              <w:jc w:val="center"/>
              <w:rPr>
                <w:rFonts w:ascii="Times New Roman" w:eastAsia="Times New Roman" w:hAnsi="Times New Roman" w:cs="Times New Roman"/>
                <w:b/>
                <w:i/>
                <w:sz w:val="24"/>
                <w:szCs w:val="24"/>
                <w:lang w:eastAsia="ru-RU"/>
              </w:rPr>
            </w:pPr>
            <w:r w:rsidRPr="00AC340B">
              <w:rPr>
                <w:rFonts w:ascii="Times New Roman" w:eastAsia="Times New Roman" w:hAnsi="Times New Roman" w:cs="Times New Roman"/>
                <w:b/>
                <w:i/>
                <w:sz w:val="24"/>
                <w:szCs w:val="24"/>
                <w:lang w:eastAsia="ru-RU"/>
              </w:rPr>
              <w:t>ДОБУКВАРНЫЙ ПЕРИОД (1</w:t>
            </w:r>
            <w:r w:rsidR="00F111C3">
              <w:rPr>
                <w:rFonts w:ascii="Times New Roman" w:eastAsia="Times New Roman" w:hAnsi="Times New Roman" w:cs="Times New Roman"/>
                <w:b/>
                <w:i/>
                <w:sz w:val="24"/>
                <w:szCs w:val="24"/>
                <w:lang w:eastAsia="ru-RU"/>
              </w:rPr>
              <w:t>6</w:t>
            </w:r>
            <w:r w:rsidRPr="00AC340B">
              <w:rPr>
                <w:rFonts w:ascii="Times New Roman" w:eastAsia="Times New Roman" w:hAnsi="Times New Roman" w:cs="Times New Roman"/>
                <w:b/>
                <w:i/>
                <w:sz w:val="24"/>
                <w:szCs w:val="24"/>
                <w:lang w:eastAsia="ru-RU"/>
              </w:rPr>
              <w:t xml:space="preserve"> ч.)</w:t>
            </w: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«Азбука» – первая учебная книга</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337BF0" w:rsidRDefault="00C718D5" w:rsidP="000E31FE">
            <w:pPr>
              <w:spacing w:line="240" w:lineRule="auto"/>
              <w:ind w:firstLine="0"/>
              <w:jc w:val="left"/>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val="en-US" w:eastAsia="ru-RU"/>
              </w:rPr>
              <w:t>I</w:t>
            </w:r>
            <w:r w:rsidRPr="00337BF0">
              <w:rPr>
                <w:rFonts w:ascii="Times New Roman" w:eastAsia="Times New Roman" w:hAnsi="Times New Roman" w:cs="Times New Roman"/>
                <w:b/>
                <w:sz w:val="24"/>
                <w:szCs w:val="24"/>
                <w:lang w:eastAsia="ru-RU"/>
              </w:rPr>
              <w:t>ч-3</w:t>
            </w:r>
            <w:r w:rsidR="00337BF0" w:rsidRPr="00337BF0">
              <w:rPr>
                <w:rFonts w:ascii="Times New Roman" w:eastAsia="Times New Roman" w:hAnsi="Times New Roman" w:cs="Times New Roman"/>
                <w:b/>
                <w:sz w:val="24"/>
                <w:szCs w:val="24"/>
                <w:lang w:eastAsia="ru-RU"/>
              </w:rPr>
              <w:t>4</w:t>
            </w:r>
            <w:r w:rsidRPr="00337BF0">
              <w:rPr>
                <w:rFonts w:ascii="Times New Roman" w:eastAsia="Times New Roman" w:hAnsi="Times New Roman" w:cs="Times New Roman"/>
                <w:b/>
                <w:sz w:val="24"/>
                <w:szCs w:val="24"/>
                <w:lang w:eastAsia="ru-RU"/>
              </w:rPr>
              <w:t xml:space="preserve"> час</w:t>
            </w: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F60279"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F60279" w:rsidP="000E31FE">
            <w:pPr>
              <w:spacing w:line="240" w:lineRule="auto"/>
              <w:ind w:firstLine="0"/>
              <w:jc w:val="left"/>
              <w:rPr>
                <w:rFonts w:ascii="Times New Roman" w:hAnsi="Times New Roman" w:cs="Times New Roman"/>
                <w:sz w:val="24"/>
                <w:szCs w:val="24"/>
                <w:lang w:val="ba-RU"/>
              </w:rPr>
            </w:pPr>
            <w:r>
              <w:rPr>
                <w:rFonts w:ascii="Times New Roman" w:hAnsi="Times New Roman" w:cs="Times New Roman"/>
                <w:sz w:val="24"/>
                <w:szCs w:val="24"/>
                <w:lang w:val="ba-RU"/>
              </w:rPr>
              <w:t>-------</w:t>
            </w: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F60279" w:rsidP="000E31FE">
            <w:pPr>
              <w:spacing w:line="240" w:lineRule="auto"/>
              <w:ind w:firstLine="0"/>
              <w:rPr>
                <w:rFonts w:ascii="Times New Roman" w:hAnsi="Times New Roman" w:cs="Times New Roman"/>
                <w:sz w:val="24"/>
                <w:szCs w:val="24"/>
              </w:rPr>
            </w:pPr>
            <w:r>
              <w:rPr>
                <w:rFonts w:ascii="Times New Roman"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Речь устная и письменная. Предложение</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Слово</w:t>
            </w:r>
            <w:r>
              <w:rPr>
                <w:rFonts w:ascii="Times New Roman" w:hAnsi="Times New Roman" w:cs="Times New Roman"/>
                <w:sz w:val="24"/>
                <w:szCs w:val="24"/>
              </w:rPr>
              <w:t xml:space="preserve"> и предложение</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tabs>
                <w:tab w:val="left" w:pos="8640"/>
              </w:tabs>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3.09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Pr>
                <w:rFonts w:ascii="Times New Roman" w:hAnsi="Times New Roman" w:cs="Times New Roman"/>
                <w:sz w:val="24"/>
                <w:szCs w:val="24"/>
              </w:rPr>
              <w:t>Устная речь. Слово и слог</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6.09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Письменная речь. Ударение. Ударный слог</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8.09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tabs>
                <w:tab w:val="left" w:pos="1275"/>
              </w:tabs>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tabs>
                <w:tab w:val="left" w:pos="1275"/>
              </w:tabs>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Звуки в окр</w:t>
            </w:r>
            <w:r>
              <w:rPr>
                <w:rFonts w:ascii="Times New Roman" w:hAnsi="Times New Roman" w:cs="Times New Roman"/>
                <w:sz w:val="24"/>
                <w:szCs w:val="24"/>
              </w:rPr>
              <w:t>ужающем мире и в речи</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9.09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Pr>
                <w:rFonts w:ascii="Times New Roman" w:hAnsi="Times New Roman" w:cs="Times New Roman"/>
                <w:sz w:val="24"/>
                <w:szCs w:val="24"/>
              </w:rPr>
              <w:t>Звуки в словах</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10.09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Деление слова на слоги</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13.09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Слог-слияние</w:t>
            </w:r>
          </w:p>
        </w:tc>
        <w:tc>
          <w:tcPr>
            <w:tcW w:w="283"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15.09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Гласные и согласные звуки</w:t>
            </w:r>
          </w:p>
        </w:tc>
        <w:tc>
          <w:tcPr>
            <w:tcW w:w="283"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16.09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Звуки и буквы. Повторение и обобщение пройденного ма</w:t>
            </w:r>
            <w:r>
              <w:rPr>
                <w:rFonts w:ascii="Times New Roman" w:hAnsi="Times New Roman" w:cs="Times New Roman"/>
                <w:sz w:val="24"/>
                <w:szCs w:val="24"/>
              </w:rPr>
              <w:t>териала</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17.09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Гласный звук [а], бук</w:t>
            </w:r>
            <w:r>
              <w:rPr>
                <w:rFonts w:ascii="Times New Roman" w:hAnsi="Times New Roman" w:cs="Times New Roman"/>
                <w:sz w:val="24"/>
                <w:szCs w:val="24"/>
              </w:rPr>
              <w:t xml:space="preserve">вы А, а </w:t>
            </w:r>
          </w:p>
        </w:tc>
        <w:tc>
          <w:tcPr>
            <w:tcW w:w="283"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20.09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Гласный звук [о], буквы О, о</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22.09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Гласный звук [и], буквы И, и</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23.09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Гласный звук [ы], буква ы</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24.09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Гласный звук [у], буквы У, у</w:t>
            </w:r>
          </w:p>
        </w:tc>
        <w:tc>
          <w:tcPr>
            <w:tcW w:w="283" w:type="dxa"/>
            <w:tcBorders>
              <w:top w:val="single" w:sz="4" w:space="0" w:color="auto"/>
              <w:left w:val="single" w:sz="4" w:space="0" w:color="auto"/>
              <w:bottom w:val="single" w:sz="4" w:space="0" w:color="auto"/>
              <w:right w:val="single" w:sz="4" w:space="0" w:color="auto"/>
            </w:tcBorders>
          </w:tcPr>
          <w:p w:rsidR="000E31FE" w:rsidRPr="00DA4BD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DA4BD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27.09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C340B" w:rsidRDefault="000E31FE" w:rsidP="000E31FE">
            <w:pPr>
              <w:spacing w:line="240" w:lineRule="auto"/>
              <w:ind w:firstLine="0"/>
              <w:rPr>
                <w:rFonts w:ascii="Times New Roman" w:hAnsi="Times New Roman" w:cs="Times New Roman"/>
                <w:sz w:val="24"/>
                <w:szCs w:val="24"/>
              </w:rPr>
            </w:pPr>
            <w:r w:rsidRPr="00AC340B">
              <w:rPr>
                <w:rFonts w:ascii="Times New Roman" w:hAnsi="Times New Roman" w:cs="Times New Roman"/>
                <w:sz w:val="24"/>
                <w:szCs w:val="24"/>
              </w:rPr>
              <w:t>Гласные звуки и буквы</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2C2C5A" w:rsidRPr="009D1350" w:rsidTr="00AC4186">
        <w:tc>
          <w:tcPr>
            <w:tcW w:w="10915" w:type="dxa"/>
            <w:gridSpan w:val="7"/>
            <w:tcBorders>
              <w:top w:val="single" w:sz="4" w:space="0" w:color="auto"/>
              <w:left w:val="single" w:sz="4" w:space="0" w:color="auto"/>
              <w:bottom w:val="single" w:sz="4" w:space="0" w:color="auto"/>
              <w:right w:val="single" w:sz="4" w:space="0" w:color="auto"/>
            </w:tcBorders>
          </w:tcPr>
          <w:p w:rsidR="002C2C5A" w:rsidRPr="00337BF0" w:rsidRDefault="000D371A" w:rsidP="002C2C5A">
            <w:pPr>
              <w:spacing w:line="240" w:lineRule="auto"/>
              <w:ind w:firstLine="0"/>
              <w:jc w:val="center"/>
              <w:rPr>
                <w:rFonts w:ascii="Times New Roman" w:eastAsia="Times New Roman" w:hAnsi="Times New Roman" w:cs="Times New Roman"/>
                <w:b/>
                <w:i/>
                <w:sz w:val="24"/>
                <w:szCs w:val="24"/>
                <w:lang w:eastAsia="ru-RU"/>
              </w:rPr>
            </w:pPr>
            <w:r w:rsidRPr="00337BF0">
              <w:rPr>
                <w:rFonts w:ascii="Times New Roman" w:eastAsia="Times New Roman" w:hAnsi="Times New Roman" w:cs="Times New Roman"/>
                <w:b/>
                <w:i/>
                <w:sz w:val="24"/>
                <w:szCs w:val="24"/>
                <w:lang w:eastAsia="ru-RU"/>
              </w:rPr>
              <w:t>29.09</w:t>
            </w:r>
            <w:r w:rsidR="002C2C5A" w:rsidRPr="00337BF0">
              <w:rPr>
                <w:rFonts w:ascii="Times New Roman" w:eastAsia="Times New Roman" w:hAnsi="Times New Roman" w:cs="Times New Roman"/>
                <w:b/>
                <w:i/>
                <w:sz w:val="24"/>
                <w:szCs w:val="24"/>
                <w:lang w:eastAsia="ru-RU"/>
              </w:rPr>
              <w:t>БУКВАРНЫЙ ПЕРИОД (5</w:t>
            </w:r>
            <w:r w:rsidR="00F111C3" w:rsidRPr="00337BF0">
              <w:rPr>
                <w:rFonts w:ascii="Times New Roman" w:eastAsia="Times New Roman" w:hAnsi="Times New Roman" w:cs="Times New Roman"/>
                <w:b/>
                <w:i/>
                <w:sz w:val="24"/>
                <w:szCs w:val="24"/>
                <w:lang w:eastAsia="ru-RU"/>
              </w:rPr>
              <w:t>4</w:t>
            </w:r>
            <w:r w:rsidR="002C2C5A" w:rsidRPr="00337BF0">
              <w:rPr>
                <w:rFonts w:ascii="Times New Roman" w:eastAsia="Times New Roman" w:hAnsi="Times New Roman" w:cs="Times New Roman"/>
                <w:b/>
                <w:i/>
                <w:sz w:val="24"/>
                <w:szCs w:val="24"/>
                <w:lang w:eastAsia="ru-RU"/>
              </w:rPr>
              <w:t xml:space="preserve"> ч.)</w:t>
            </w: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30.09</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 [н],</w:t>
            </w:r>
            <w:r>
              <w:rPr>
                <w:rFonts w:ascii="Times New Roman" w:hAnsi="Times New Roman" w:cs="Times New Roman"/>
                <w:sz w:val="24"/>
                <w:szCs w:val="24"/>
              </w:rPr>
              <w:t xml:space="preserve"> [н’], буквы Н, н</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 [с], [с’],</w:t>
            </w:r>
            <w:r>
              <w:rPr>
                <w:rFonts w:ascii="Times New Roman" w:hAnsi="Times New Roman" w:cs="Times New Roman"/>
                <w:sz w:val="24"/>
                <w:szCs w:val="24"/>
              </w:rPr>
              <w:t xml:space="preserve"> буквы С, с</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4.10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w:t>
            </w:r>
            <w:r>
              <w:rPr>
                <w:rFonts w:ascii="Times New Roman" w:hAnsi="Times New Roman" w:cs="Times New Roman"/>
                <w:sz w:val="24"/>
                <w:szCs w:val="24"/>
              </w:rPr>
              <w:t>ые звуки [к], [к’], буквы К, к</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6.10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w:t>
            </w:r>
            <w:r>
              <w:rPr>
                <w:rFonts w:ascii="Times New Roman" w:hAnsi="Times New Roman" w:cs="Times New Roman"/>
                <w:sz w:val="24"/>
                <w:szCs w:val="24"/>
              </w:rPr>
              <w:t xml:space="preserve"> [т], [т’], буквы Т, т</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7.10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буквы</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8.10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 [л],</w:t>
            </w:r>
            <w:r>
              <w:rPr>
                <w:rFonts w:ascii="Times New Roman" w:hAnsi="Times New Roman" w:cs="Times New Roman"/>
                <w:sz w:val="24"/>
                <w:szCs w:val="24"/>
              </w:rPr>
              <w:t xml:space="preserve"> [л’], буквы Л, л</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eastAsia="Times New Roman" w:hAnsi="Times New Roman" w:cs="Times New Roman"/>
                <w:sz w:val="24"/>
                <w:szCs w:val="24"/>
                <w:lang w:eastAsia="ru-RU"/>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11.10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Л</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eastAsia="Times New Roman" w:hAnsi="Times New Roman" w:cs="Times New Roman"/>
                <w:sz w:val="24"/>
                <w:szCs w:val="24"/>
                <w:lang w:eastAsia="ru-RU"/>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13.10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 [р],</w:t>
            </w:r>
            <w:r>
              <w:rPr>
                <w:rFonts w:ascii="Times New Roman" w:hAnsi="Times New Roman" w:cs="Times New Roman"/>
                <w:sz w:val="24"/>
                <w:szCs w:val="24"/>
              </w:rPr>
              <w:t xml:space="preserve"> [р’], буквы Р, р</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eastAsia="Times New Roman" w:hAnsi="Times New Roman" w:cs="Times New Roman"/>
                <w:sz w:val="24"/>
                <w:szCs w:val="24"/>
                <w:lang w:eastAsia="ru-RU"/>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14.10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 [в], [в’], буквы В, в</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eastAsia="Times New Roman" w:hAnsi="Times New Roman" w:cs="Times New Roman"/>
                <w:sz w:val="24"/>
                <w:szCs w:val="24"/>
                <w:lang w:eastAsia="ru-RU"/>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15.10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Б</w:t>
            </w:r>
            <w:r>
              <w:rPr>
                <w:rFonts w:ascii="Times New Roman" w:hAnsi="Times New Roman" w:cs="Times New Roman"/>
                <w:sz w:val="24"/>
                <w:szCs w:val="24"/>
              </w:rPr>
              <w:t>уквы Е, е</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18.10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Е</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0D371A"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20.10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 [п],</w:t>
            </w:r>
            <w:r>
              <w:rPr>
                <w:rFonts w:ascii="Times New Roman" w:hAnsi="Times New Roman" w:cs="Times New Roman"/>
                <w:sz w:val="24"/>
                <w:szCs w:val="24"/>
              </w:rPr>
              <w:t xml:space="preserve"> [п’], буквы П, п</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21.10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 xml:space="preserve">Чтение слов с </w:t>
            </w:r>
            <w:r>
              <w:rPr>
                <w:rFonts w:ascii="Times New Roman" w:hAnsi="Times New Roman" w:cs="Times New Roman"/>
                <w:sz w:val="24"/>
                <w:szCs w:val="24"/>
              </w:rPr>
              <w:t>П</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22.10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w:t>
            </w:r>
            <w:r>
              <w:rPr>
                <w:rFonts w:ascii="Times New Roman" w:hAnsi="Times New Roman" w:cs="Times New Roman"/>
                <w:sz w:val="24"/>
                <w:szCs w:val="24"/>
              </w:rPr>
              <w:t xml:space="preserve"> [м], [м’], буквы М, м</w:t>
            </w:r>
          </w:p>
        </w:tc>
        <w:tc>
          <w:tcPr>
            <w:tcW w:w="283" w:type="dxa"/>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25.10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Чтение слов с М</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27.10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 xml:space="preserve">Согласные звуки [з], [з’], буквы З, з </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28.10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Чтение слов с З. Сопоставление слогов и слов с буквами з</w:t>
            </w:r>
            <w:r>
              <w:rPr>
                <w:rFonts w:ascii="Times New Roman" w:hAnsi="Times New Roman" w:cs="Times New Roman"/>
                <w:sz w:val="24"/>
                <w:szCs w:val="24"/>
              </w:rPr>
              <w:t xml:space="preserve"> и с</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29.10</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 [б], [б’], буквы</w:t>
            </w:r>
            <w:r>
              <w:rPr>
                <w:rFonts w:ascii="Times New Roman" w:hAnsi="Times New Roman" w:cs="Times New Roman"/>
                <w:sz w:val="24"/>
                <w:szCs w:val="24"/>
              </w:rPr>
              <w:t xml:space="preserve"> Б, б</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8.11</w:t>
            </w:r>
          </w:p>
        </w:tc>
        <w:tc>
          <w:tcPr>
            <w:tcW w:w="850" w:type="dxa"/>
            <w:tcBorders>
              <w:top w:val="single" w:sz="4" w:space="0" w:color="auto"/>
              <w:left w:val="single" w:sz="4" w:space="0" w:color="auto"/>
              <w:bottom w:val="single" w:sz="4" w:space="0" w:color="auto"/>
              <w:right w:val="single" w:sz="4" w:space="0" w:color="auto"/>
            </w:tcBorders>
          </w:tcPr>
          <w:p w:rsidR="000E31FE" w:rsidRPr="00337BF0" w:rsidRDefault="000E31FE" w:rsidP="000E31FE">
            <w:pPr>
              <w:spacing w:line="240" w:lineRule="auto"/>
              <w:ind w:firstLine="0"/>
              <w:jc w:val="left"/>
              <w:rPr>
                <w:rFonts w:ascii="Times New Roman" w:hAnsi="Times New Roman" w:cs="Times New Roman"/>
                <w:b/>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Чтение слов с Б. Сопоставление слогов и слов с буквами б и п</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95508" w:rsidRDefault="00337BF0" w:rsidP="000E31FE">
            <w:pPr>
              <w:spacing w:line="240" w:lineRule="auto"/>
              <w:ind w:firstLine="0"/>
              <w:jc w:val="left"/>
              <w:rPr>
                <w:rFonts w:ascii="Times New Roman" w:hAnsi="Times New Roman" w:cs="Times New Roman"/>
                <w:b/>
                <w:sz w:val="24"/>
                <w:szCs w:val="24"/>
              </w:rPr>
            </w:pPr>
            <w:r w:rsidRPr="00A95508">
              <w:rPr>
                <w:rFonts w:ascii="Times New Roman" w:hAnsi="Times New Roman" w:cs="Times New Roman"/>
                <w:b/>
                <w:sz w:val="24"/>
                <w:szCs w:val="24"/>
                <w:lang w:val="en-US"/>
              </w:rPr>
              <w:t>II</w:t>
            </w:r>
            <w:r w:rsidRPr="00A95508">
              <w:rPr>
                <w:rFonts w:ascii="Times New Roman" w:hAnsi="Times New Roman" w:cs="Times New Roman"/>
                <w:b/>
                <w:sz w:val="24"/>
                <w:szCs w:val="24"/>
              </w:rPr>
              <w:t>ч-32часа</w:t>
            </w: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10.11</w:t>
            </w:r>
          </w:p>
        </w:tc>
        <w:tc>
          <w:tcPr>
            <w:tcW w:w="850" w:type="dxa"/>
            <w:tcBorders>
              <w:top w:val="single" w:sz="4" w:space="0" w:color="auto"/>
              <w:left w:val="single" w:sz="4" w:space="0" w:color="auto"/>
              <w:bottom w:val="single" w:sz="4" w:space="0" w:color="auto"/>
              <w:right w:val="single" w:sz="4" w:space="0" w:color="auto"/>
            </w:tcBorders>
          </w:tcPr>
          <w:p w:rsidR="000E31FE" w:rsidRPr="00337BF0" w:rsidRDefault="000E31FE" w:rsidP="000E31FE">
            <w:pPr>
              <w:spacing w:line="240" w:lineRule="auto"/>
              <w:ind w:firstLine="0"/>
              <w:jc w:val="left"/>
              <w:rPr>
                <w:rFonts w:ascii="Times New Roman" w:hAnsi="Times New Roman" w:cs="Times New Roman"/>
                <w:b/>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 xml:space="preserve">Согласные звуки [д], </w:t>
            </w:r>
            <w:r>
              <w:rPr>
                <w:rFonts w:ascii="Times New Roman" w:hAnsi="Times New Roman" w:cs="Times New Roman"/>
                <w:sz w:val="24"/>
                <w:szCs w:val="24"/>
              </w:rPr>
              <w:t>[д’], буквы Д, д</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11.11</w:t>
            </w:r>
          </w:p>
        </w:tc>
        <w:tc>
          <w:tcPr>
            <w:tcW w:w="850" w:type="dxa"/>
            <w:tcBorders>
              <w:top w:val="single" w:sz="4" w:space="0" w:color="auto"/>
              <w:left w:val="single" w:sz="4" w:space="0" w:color="auto"/>
              <w:bottom w:val="single" w:sz="4" w:space="0" w:color="auto"/>
              <w:right w:val="single" w:sz="4" w:space="0" w:color="auto"/>
            </w:tcBorders>
          </w:tcPr>
          <w:p w:rsidR="000E31FE" w:rsidRPr="00337BF0" w:rsidRDefault="000E31FE" w:rsidP="000E31FE">
            <w:pPr>
              <w:spacing w:line="240" w:lineRule="auto"/>
              <w:ind w:firstLine="0"/>
              <w:jc w:val="left"/>
              <w:rPr>
                <w:rFonts w:ascii="Times New Roman" w:hAnsi="Times New Roman" w:cs="Times New Roman"/>
                <w:b/>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Чтение слов с Д. Сопоставление слогов и слов с буквами д и т</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12.11</w:t>
            </w:r>
          </w:p>
        </w:tc>
        <w:tc>
          <w:tcPr>
            <w:tcW w:w="850" w:type="dxa"/>
            <w:tcBorders>
              <w:top w:val="single" w:sz="4" w:space="0" w:color="auto"/>
              <w:left w:val="single" w:sz="4" w:space="0" w:color="auto"/>
              <w:bottom w:val="single" w:sz="4" w:space="0" w:color="auto"/>
              <w:right w:val="single" w:sz="4" w:space="0" w:color="auto"/>
            </w:tcBorders>
          </w:tcPr>
          <w:p w:rsidR="000E31FE" w:rsidRPr="00337BF0" w:rsidRDefault="000E31FE" w:rsidP="000E31FE">
            <w:pPr>
              <w:spacing w:line="240" w:lineRule="auto"/>
              <w:ind w:firstLine="0"/>
              <w:jc w:val="left"/>
              <w:rPr>
                <w:rFonts w:ascii="Times New Roman" w:hAnsi="Times New Roman" w:cs="Times New Roman"/>
                <w:b/>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Буквы Я, я</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15.11</w:t>
            </w:r>
          </w:p>
        </w:tc>
        <w:tc>
          <w:tcPr>
            <w:tcW w:w="850" w:type="dxa"/>
            <w:tcBorders>
              <w:top w:val="single" w:sz="4" w:space="0" w:color="auto"/>
              <w:left w:val="single" w:sz="4" w:space="0" w:color="auto"/>
              <w:bottom w:val="single" w:sz="4" w:space="0" w:color="auto"/>
              <w:right w:val="single" w:sz="4" w:space="0" w:color="auto"/>
            </w:tcBorders>
          </w:tcPr>
          <w:p w:rsidR="000E31FE" w:rsidRPr="00337BF0" w:rsidRDefault="000E31FE" w:rsidP="000E31FE">
            <w:pPr>
              <w:spacing w:line="240" w:lineRule="auto"/>
              <w:ind w:firstLine="0"/>
              <w:jc w:val="left"/>
              <w:rPr>
                <w:rFonts w:ascii="Times New Roman" w:hAnsi="Times New Roman" w:cs="Times New Roman"/>
                <w:b/>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 xml:space="preserve">Чтение слов </w:t>
            </w:r>
            <w:r>
              <w:rPr>
                <w:rFonts w:ascii="Times New Roman" w:hAnsi="Times New Roman" w:cs="Times New Roman"/>
                <w:sz w:val="24"/>
                <w:szCs w:val="24"/>
              </w:rPr>
              <w:t>с Я</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lastRenderedPageBreak/>
              <w:t>40</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17.11</w:t>
            </w:r>
          </w:p>
        </w:tc>
        <w:tc>
          <w:tcPr>
            <w:tcW w:w="850" w:type="dxa"/>
            <w:tcBorders>
              <w:top w:val="single" w:sz="4" w:space="0" w:color="auto"/>
              <w:left w:val="single" w:sz="4" w:space="0" w:color="auto"/>
              <w:bottom w:val="single" w:sz="4" w:space="0" w:color="auto"/>
              <w:right w:val="single" w:sz="4" w:space="0" w:color="auto"/>
            </w:tcBorders>
          </w:tcPr>
          <w:p w:rsidR="000E31FE" w:rsidRPr="00337BF0" w:rsidRDefault="000E31FE" w:rsidP="000E31FE">
            <w:pPr>
              <w:spacing w:line="240" w:lineRule="auto"/>
              <w:ind w:firstLine="0"/>
              <w:jc w:val="left"/>
              <w:rPr>
                <w:rFonts w:ascii="Times New Roman" w:hAnsi="Times New Roman" w:cs="Times New Roman"/>
                <w:b/>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Е и Я</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18.11</w:t>
            </w:r>
          </w:p>
        </w:tc>
        <w:tc>
          <w:tcPr>
            <w:tcW w:w="850" w:type="dxa"/>
            <w:tcBorders>
              <w:top w:val="single" w:sz="4" w:space="0" w:color="auto"/>
              <w:left w:val="single" w:sz="4" w:space="0" w:color="auto"/>
              <w:bottom w:val="single" w:sz="4" w:space="0" w:color="auto"/>
              <w:right w:val="single" w:sz="4" w:space="0" w:color="auto"/>
            </w:tcBorders>
          </w:tcPr>
          <w:p w:rsidR="000E31FE" w:rsidRPr="00337BF0" w:rsidRDefault="000E31FE" w:rsidP="000E31FE">
            <w:pPr>
              <w:spacing w:line="240" w:lineRule="auto"/>
              <w:ind w:firstLine="0"/>
              <w:jc w:val="left"/>
              <w:rPr>
                <w:rFonts w:ascii="Times New Roman" w:hAnsi="Times New Roman" w:cs="Times New Roman"/>
                <w:b/>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 [г], [г’], буквы Г, г</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19.11</w:t>
            </w:r>
          </w:p>
        </w:tc>
        <w:tc>
          <w:tcPr>
            <w:tcW w:w="850" w:type="dxa"/>
            <w:tcBorders>
              <w:top w:val="single" w:sz="4" w:space="0" w:color="auto"/>
              <w:left w:val="single" w:sz="4" w:space="0" w:color="auto"/>
              <w:bottom w:val="single" w:sz="4" w:space="0" w:color="auto"/>
              <w:right w:val="single" w:sz="4" w:space="0" w:color="auto"/>
            </w:tcBorders>
          </w:tcPr>
          <w:p w:rsidR="000E31FE" w:rsidRPr="00337BF0" w:rsidRDefault="000E31FE" w:rsidP="000E31FE">
            <w:pPr>
              <w:spacing w:line="240" w:lineRule="auto"/>
              <w:ind w:firstLine="0"/>
              <w:jc w:val="left"/>
              <w:rPr>
                <w:rFonts w:ascii="Times New Roman" w:hAnsi="Times New Roman" w:cs="Times New Roman"/>
                <w:b/>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Чтение слов с Г. Сопоставление слогов и слов с буквами г и к</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22.11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Мягкий согласный звук [ч’], буквы Ч, ч</w:t>
            </w:r>
          </w:p>
        </w:tc>
        <w:tc>
          <w:tcPr>
            <w:tcW w:w="283" w:type="dxa"/>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24.11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Чтение слов с Ч</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25.11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Буква ь — показатель мягкости предшествующих согласных</w:t>
            </w:r>
            <w:r>
              <w:rPr>
                <w:rFonts w:ascii="Times New Roman" w:hAnsi="Times New Roman" w:cs="Times New Roman"/>
                <w:sz w:val="24"/>
                <w:szCs w:val="24"/>
              </w:rPr>
              <w:t xml:space="preserve"> звуков</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26.11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Разделительный мягкий знак</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47</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29.11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Твёрдый согласный звук [ш], буквы Ш</w:t>
            </w:r>
            <w:r>
              <w:rPr>
                <w:rFonts w:ascii="Times New Roman" w:hAnsi="Times New Roman" w:cs="Times New Roman"/>
                <w:sz w:val="24"/>
                <w:szCs w:val="24"/>
              </w:rPr>
              <w:t>, ш</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Чтение слов с Ш. Сочетание ши</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Твёрдый согласный</w:t>
            </w:r>
            <w:r>
              <w:rPr>
                <w:rFonts w:ascii="Times New Roman" w:hAnsi="Times New Roman" w:cs="Times New Roman"/>
                <w:sz w:val="24"/>
                <w:szCs w:val="24"/>
              </w:rPr>
              <w:t xml:space="preserve"> звук [ж], буквы Ж, ж</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3.12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 xml:space="preserve">Сопоставление звуков [ж] и [ш] </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51</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6.12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Ж и Ш</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8.12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Буквы Ё, ё</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9.12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Ё</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10.12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Звук [й’], буквы Й, й</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13.12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Й</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15.12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w:t>
            </w:r>
            <w:r>
              <w:rPr>
                <w:rFonts w:ascii="Times New Roman" w:hAnsi="Times New Roman" w:cs="Times New Roman"/>
                <w:sz w:val="24"/>
                <w:szCs w:val="24"/>
              </w:rPr>
              <w:t xml:space="preserve"> [х], [х’], буквы Х, х</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57</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16.12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Х</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58</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17.12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Твёрдые и мягкие согласные</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59</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20.12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Буквы Ю, ю</w:t>
            </w:r>
          </w:p>
        </w:tc>
        <w:tc>
          <w:tcPr>
            <w:tcW w:w="283" w:type="dxa"/>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22.12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Ю</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23.12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Твёрдый согласный</w:t>
            </w:r>
            <w:r>
              <w:rPr>
                <w:rFonts w:ascii="Times New Roman" w:hAnsi="Times New Roman" w:cs="Times New Roman"/>
                <w:sz w:val="24"/>
                <w:szCs w:val="24"/>
              </w:rPr>
              <w:t xml:space="preserve"> звук [ц], буквы Ц, ц</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24.12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Ц</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27.12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Гласный звук [э],</w:t>
            </w:r>
            <w:r>
              <w:rPr>
                <w:rFonts w:ascii="Times New Roman" w:hAnsi="Times New Roman" w:cs="Times New Roman"/>
                <w:sz w:val="24"/>
                <w:szCs w:val="24"/>
              </w:rPr>
              <w:t xml:space="preserve"> буквы Э, э</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28.12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Э</w:t>
            </w:r>
          </w:p>
        </w:tc>
        <w:tc>
          <w:tcPr>
            <w:tcW w:w="283" w:type="dxa"/>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29.12</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 xml:space="preserve">Мягкий глухой согласный звук [щ’]. </w:t>
            </w:r>
            <w:r>
              <w:rPr>
                <w:rFonts w:ascii="Times New Roman" w:hAnsi="Times New Roman" w:cs="Times New Roman"/>
                <w:sz w:val="24"/>
                <w:szCs w:val="24"/>
              </w:rPr>
              <w:t>Буквы Щ, щ</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F6027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F60279"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F60279" w:rsidP="000E31FE">
            <w:pPr>
              <w:spacing w:line="240" w:lineRule="auto"/>
              <w:ind w:firstLine="0"/>
              <w:jc w:val="left"/>
              <w:rPr>
                <w:rFonts w:ascii="Times New Roman" w:hAnsi="Times New Roman" w:cs="Times New Roman"/>
                <w:sz w:val="24"/>
                <w:szCs w:val="24"/>
                <w:lang w:val="ba-RU"/>
              </w:rPr>
            </w:pPr>
            <w:r>
              <w:rPr>
                <w:rFonts w:ascii="Times New Roman" w:hAnsi="Times New Roman" w:cs="Times New Roman"/>
                <w:sz w:val="24"/>
                <w:szCs w:val="24"/>
                <w:lang w:val="ba-RU"/>
              </w:rPr>
              <w:t>------</w:t>
            </w:r>
          </w:p>
        </w:tc>
        <w:tc>
          <w:tcPr>
            <w:tcW w:w="851" w:type="dxa"/>
            <w:tcBorders>
              <w:top w:val="single" w:sz="4" w:space="0" w:color="auto"/>
              <w:left w:val="single" w:sz="4" w:space="0" w:color="auto"/>
              <w:bottom w:val="single" w:sz="4" w:space="0" w:color="auto"/>
              <w:right w:val="single" w:sz="4" w:space="0" w:color="auto"/>
            </w:tcBorders>
          </w:tcPr>
          <w:p w:rsidR="000E31FE" w:rsidRDefault="00F60279"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и словарная работа</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E12466"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0E31FE" w:rsidRPr="00337BF0" w:rsidRDefault="00337BF0" w:rsidP="000E31FE">
            <w:pPr>
              <w:spacing w:line="240" w:lineRule="auto"/>
              <w:ind w:firstLine="0"/>
              <w:jc w:val="center"/>
              <w:rPr>
                <w:rFonts w:ascii="Times New Roman" w:eastAsia="Times New Roman" w:hAnsi="Times New Roman" w:cs="Times New Roman"/>
                <w:b/>
                <w:sz w:val="24"/>
                <w:szCs w:val="24"/>
                <w:lang w:eastAsia="ru-RU"/>
              </w:rPr>
            </w:pPr>
            <w:r w:rsidRPr="00337BF0">
              <w:rPr>
                <w:rFonts w:ascii="Times New Roman" w:eastAsia="Times New Roman" w:hAnsi="Times New Roman" w:cs="Times New Roman"/>
                <w:b/>
                <w:sz w:val="24"/>
                <w:szCs w:val="24"/>
                <w:lang w:eastAsia="ru-RU"/>
              </w:rPr>
              <w:t>10.01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Согласные звуки [ф],</w:t>
            </w:r>
            <w:r>
              <w:rPr>
                <w:rFonts w:ascii="Times New Roman" w:hAnsi="Times New Roman" w:cs="Times New Roman"/>
                <w:sz w:val="24"/>
                <w:szCs w:val="24"/>
              </w:rPr>
              <w:t xml:space="preserve"> [ф’], буквы Ф, ф</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left"/>
              <w:rPr>
                <w:rFonts w:ascii="Times New Roman" w:hAnsi="Times New Roman" w:cs="Times New Roman"/>
                <w:b/>
                <w:sz w:val="24"/>
                <w:szCs w:val="24"/>
              </w:rPr>
            </w:pPr>
            <w:r w:rsidRPr="00BF4119">
              <w:rPr>
                <w:rFonts w:ascii="Times New Roman" w:hAnsi="Times New Roman" w:cs="Times New Roman"/>
                <w:b/>
                <w:sz w:val="24"/>
                <w:szCs w:val="24"/>
                <w:lang w:val="en-US"/>
              </w:rPr>
              <w:t>III</w:t>
            </w:r>
            <w:r w:rsidRPr="00BF4119">
              <w:rPr>
                <w:rFonts w:ascii="Times New Roman" w:hAnsi="Times New Roman" w:cs="Times New Roman"/>
                <w:b/>
                <w:sz w:val="24"/>
                <w:szCs w:val="24"/>
              </w:rPr>
              <w:t>ч-</w:t>
            </w:r>
            <w:r w:rsidR="00BF4119" w:rsidRPr="00BF4119">
              <w:rPr>
                <w:rFonts w:ascii="Times New Roman" w:hAnsi="Times New Roman" w:cs="Times New Roman"/>
                <w:b/>
                <w:sz w:val="24"/>
                <w:szCs w:val="24"/>
              </w:rPr>
              <w:t>3</w:t>
            </w:r>
            <w:r w:rsidR="00A95508">
              <w:rPr>
                <w:rFonts w:ascii="Times New Roman" w:hAnsi="Times New Roman" w:cs="Times New Roman"/>
                <w:b/>
                <w:sz w:val="24"/>
                <w:szCs w:val="24"/>
              </w:rPr>
              <w:t>4</w:t>
            </w:r>
            <w:r w:rsidRPr="00BF4119">
              <w:rPr>
                <w:rFonts w:ascii="Times New Roman" w:hAnsi="Times New Roman" w:cs="Times New Roman"/>
                <w:b/>
                <w:sz w:val="24"/>
                <w:szCs w:val="24"/>
              </w:rPr>
              <w:t>час</w:t>
            </w:r>
            <w:r w:rsidR="00A95508">
              <w:rPr>
                <w:rFonts w:ascii="Times New Roman" w:hAnsi="Times New Roman" w:cs="Times New Roman"/>
                <w:b/>
                <w:sz w:val="24"/>
                <w:szCs w:val="24"/>
              </w:rPr>
              <w:t>а</w:t>
            </w:r>
            <w:bookmarkStart w:id="0" w:name="_GoBack"/>
            <w:bookmarkEnd w:id="0"/>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12.01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Чтение слов с Ф</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BF4119" w:rsidRDefault="000E31FE" w:rsidP="000E31FE">
            <w:pPr>
              <w:spacing w:line="240" w:lineRule="auto"/>
              <w:ind w:firstLine="0"/>
              <w:jc w:val="left"/>
              <w:rPr>
                <w:rFonts w:ascii="Times New Roman" w:hAnsi="Times New Roman" w:cs="Times New Roman"/>
                <w:b/>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13.01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Буква ъ</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14.01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Правописание слов с ъ и ь знаками</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17.01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D06754" w:rsidRDefault="000E31FE" w:rsidP="000E31FE">
            <w:pPr>
              <w:spacing w:line="240" w:lineRule="auto"/>
              <w:ind w:firstLine="0"/>
              <w:jc w:val="left"/>
              <w:rPr>
                <w:rFonts w:ascii="Times New Roman" w:hAnsi="Times New Roman" w:cs="Times New Roman"/>
                <w:sz w:val="24"/>
                <w:szCs w:val="24"/>
              </w:rPr>
            </w:pPr>
            <w:r w:rsidRPr="00D06754">
              <w:rPr>
                <w:rFonts w:ascii="Times New Roman" w:hAnsi="Times New Roman" w:cs="Times New Roman"/>
                <w:sz w:val="24"/>
                <w:szCs w:val="24"/>
              </w:rPr>
              <w:t>Русский алфавит</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2C2C5A" w:rsidRPr="009D1350" w:rsidTr="00AC4186">
        <w:tc>
          <w:tcPr>
            <w:tcW w:w="10915" w:type="dxa"/>
            <w:gridSpan w:val="7"/>
            <w:tcBorders>
              <w:top w:val="single" w:sz="4" w:space="0" w:color="auto"/>
              <w:left w:val="single" w:sz="4" w:space="0" w:color="auto"/>
              <w:bottom w:val="single" w:sz="4" w:space="0" w:color="auto"/>
              <w:right w:val="single" w:sz="4" w:space="0" w:color="auto"/>
            </w:tcBorders>
          </w:tcPr>
          <w:p w:rsidR="002C2C5A" w:rsidRPr="00BF4119" w:rsidRDefault="002C2C5A" w:rsidP="00526968">
            <w:pPr>
              <w:spacing w:line="240" w:lineRule="auto"/>
              <w:ind w:firstLine="0"/>
              <w:jc w:val="center"/>
              <w:rPr>
                <w:rFonts w:ascii="Times New Roman" w:eastAsia="Times New Roman" w:hAnsi="Times New Roman" w:cs="Times New Roman"/>
                <w:b/>
                <w:i/>
                <w:sz w:val="24"/>
                <w:szCs w:val="24"/>
                <w:lang w:eastAsia="ru-RU"/>
              </w:rPr>
            </w:pPr>
            <w:r w:rsidRPr="00BF4119">
              <w:rPr>
                <w:rFonts w:ascii="Times New Roman" w:eastAsia="Times New Roman" w:hAnsi="Times New Roman" w:cs="Times New Roman"/>
                <w:b/>
                <w:i/>
                <w:sz w:val="24"/>
                <w:szCs w:val="24"/>
                <w:lang w:eastAsia="ru-RU"/>
              </w:rPr>
              <w:t>ПОСЛЕБУКВАРНЫЙ ПЕРИОД (</w:t>
            </w:r>
            <w:r w:rsidR="00F111C3" w:rsidRPr="00BF4119">
              <w:rPr>
                <w:rFonts w:ascii="Times New Roman" w:eastAsia="Times New Roman" w:hAnsi="Times New Roman" w:cs="Times New Roman"/>
                <w:b/>
                <w:i/>
                <w:sz w:val="24"/>
                <w:szCs w:val="24"/>
                <w:lang w:eastAsia="ru-RU"/>
              </w:rPr>
              <w:t>17</w:t>
            </w:r>
            <w:r w:rsidRPr="00BF4119">
              <w:rPr>
                <w:rFonts w:ascii="Times New Roman" w:eastAsia="Times New Roman" w:hAnsi="Times New Roman" w:cs="Times New Roman"/>
                <w:b/>
                <w:i/>
                <w:sz w:val="24"/>
                <w:szCs w:val="24"/>
                <w:lang w:eastAsia="ru-RU"/>
              </w:rPr>
              <w:t xml:space="preserve"> ч.)</w:t>
            </w: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19.01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tabs>
                <w:tab w:val="left" w:pos="4830"/>
              </w:tabs>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16060" w:rsidRDefault="000E31FE" w:rsidP="000E31FE">
            <w:pPr>
              <w:tabs>
                <w:tab w:val="left" w:pos="4830"/>
              </w:tabs>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tabs>
                <w:tab w:val="left" w:pos="4830"/>
              </w:tabs>
              <w:spacing w:line="240" w:lineRule="auto"/>
              <w:ind w:firstLine="0"/>
              <w:jc w:val="left"/>
              <w:rPr>
                <w:rFonts w:ascii="Times New Roman" w:hAnsi="Times New Roman" w:cs="Times New Roman"/>
                <w:sz w:val="24"/>
                <w:szCs w:val="24"/>
              </w:rPr>
            </w:pPr>
            <w:r w:rsidRPr="00A16060">
              <w:rPr>
                <w:rFonts w:ascii="Times New Roman" w:hAnsi="Times New Roman" w:cs="Times New Roman"/>
                <w:sz w:val="24"/>
                <w:szCs w:val="24"/>
              </w:rPr>
              <w:t>Как хорошо уметь читать</w:t>
            </w:r>
            <w:r>
              <w:rPr>
                <w:rFonts w:ascii="Times New Roman" w:hAnsi="Times New Roman" w:cs="Times New Roman"/>
                <w:sz w:val="24"/>
                <w:szCs w:val="24"/>
              </w:rPr>
              <w:t>!</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20.01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A16060"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Е. Чарушин «Как мальчик Женя научился говорить букву «р»</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21.01</w:t>
            </w:r>
          </w:p>
        </w:tc>
        <w:tc>
          <w:tcPr>
            <w:tcW w:w="850" w:type="dxa"/>
            <w:tcBorders>
              <w:top w:val="single" w:sz="4" w:space="0" w:color="auto"/>
              <w:left w:val="single" w:sz="4" w:space="0" w:color="auto"/>
              <w:bottom w:val="single" w:sz="4" w:space="0" w:color="auto"/>
              <w:right w:val="single" w:sz="4" w:space="0" w:color="auto"/>
            </w:tcBorders>
          </w:tcPr>
          <w:p w:rsidR="000E31FE" w:rsidRPr="00194EE9"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16060"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sidRPr="00A16060">
              <w:rPr>
                <w:rFonts w:ascii="Times New Roman" w:hAnsi="Times New Roman" w:cs="Times New Roman"/>
                <w:sz w:val="24"/>
                <w:szCs w:val="24"/>
              </w:rPr>
              <w:t xml:space="preserve">Одна у человека родная мать </w:t>
            </w:r>
            <w:r>
              <w:rPr>
                <w:rFonts w:ascii="Times New Roman" w:hAnsi="Times New Roman" w:cs="Times New Roman"/>
                <w:sz w:val="24"/>
                <w:szCs w:val="24"/>
              </w:rPr>
              <w:t xml:space="preserve">– </w:t>
            </w:r>
            <w:r w:rsidRPr="00A16060">
              <w:rPr>
                <w:rFonts w:ascii="Times New Roman" w:hAnsi="Times New Roman" w:cs="Times New Roman"/>
                <w:sz w:val="24"/>
                <w:szCs w:val="24"/>
              </w:rPr>
              <w:t>одна у него и Родина</w:t>
            </w:r>
          </w:p>
        </w:tc>
        <w:tc>
          <w:tcPr>
            <w:tcW w:w="283"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74</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24.01</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Создатели</w:t>
            </w:r>
            <w:r w:rsidRPr="00A16060">
              <w:rPr>
                <w:rFonts w:ascii="Times New Roman" w:hAnsi="Times New Roman" w:cs="Times New Roman"/>
                <w:sz w:val="24"/>
                <w:szCs w:val="24"/>
              </w:rPr>
              <w:t xml:space="preserve"> славянской азбуки</w:t>
            </w:r>
          </w:p>
        </w:tc>
        <w:tc>
          <w:tcPr>
            <w:tcW w:w="283"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26.01</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История первого русского бук</w:t>
            </w:r>
            <w:r w:rsidRPr="00A16060">
              <w:rPr>
                <w:rFonts w:ascii="Times New Roman" w:hAnsi="Times New Roman" w:cs="Times New Roman"/>
                <w:sz w:val="24"/>
                <w:szCs w:val="24"/>
              </w:rPr>
              <w:t>варя</w:t>
            </w:r>
          </w:p>
        </w:tc>
        <w:tc>
          <w:tcPr>
            <w:tcW w:w="283"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27.02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А.</w:t>
            </w:r>
            <w:r w:rsidRPr="00A16060">
              <w:rPr>
                <w:rFonts w:ascii="Times New Roman" w:hAnsi="Times New Roman" w:cs="Times New Roman"/>
                <w:sz w:val="24"/>
                <w:szCs w:val="24"/>
              </w:rPr>
              <w:t xml:space="preserve">С. Пушкин </w:t>
            </w:r>
            <w:r>
              <w:rPr>
                <w:rFonts w:ascii="Times New Roman" w:hAnsi="Times New Roman" w:cs="Times New Roman"/>
                <w:sz w:val="24"/>
                <w:szCs w:val="24"/>
              </w:rPr>
              <w:t>–</w:t>
            </w:r>
            <w:r w:rsidRPr="00A16060">
              <w:rPr>
                <w:rFonts w:ascii="Times New Roman" w:hAnsi="Times New Roman" w:cs="Times New Roman"/>
                <w:sz w:val="24"/>
                <w:szCs w:val="24"/>
              </w:rPr>
              <w:t xml:space="preserve"> гордость нашей</w:t>
            </w:r>
            <w:r>
              <w:rPr>
                <w:rFonts w:ascii="Times New Roman" w:hAnsi="Times New Roman" w:cs="Times New Roman"/>
                <w:sz w:val="24"/>
                <w:szCs w:val="24"/>
              </w:rPr>
              <w:t xml:space="preserve"> </w:t>
            </w:r>
            <w:r w:rsidRPr="00A16060">
              <w:rPr>
                <w:rFonts w:ascii="Times New Roman" w:hAnsi="Times New Roman" w:cs="Times New Roman"/>
                <w:sz w:val="24"/>
                <w:szCs w:val="24"/>
              </w:rPr>
              <w:t>Родины</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330892"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28.01</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Рассказы Л.</w:t>
            </w:r>
            <w:r w:rsidRPr="00A16060">
              <w:rPr>
                <w:rFonts w:ascii="Times New Roman" w:hAnsi="Times New Roman" w:cs="Times New Roman"/>
                <w:sz w:val="24"/>
                <w:szCs w:val="24"/>
              </w:rPr>
              <w:t>Н. Толстого для детей</w:t>
            </w:r>
          </w:p>
        </w:tc>
        <w:tc>
          <w:tcPr>
            <w:tcW w:w="283"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31.01</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b/>
                <w:i/>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Произведения К.</w:t>
            </w:r>
            <w:r w:rsidRPr="00A16060">
              <w:rPr>
                <w:rFonts w:ascii="Times New Roman" w:hAnsi="Times New Roman" w:cs="Times New Roman"/>
                <w:sz w:val="24"/>
                <w:szCs w:val="24"/>
              </w:rPr>
              <w:t>Д. Ушинского</w:t>
            </w:r>
            <w:r>
              <w:rPr>
                <w:rFonts w:ascii="Times New Roman" w:hAnsi="Times New Roman" w:cs="Times New Roman"/>
                <w:sz w:val="24"/>
                <w:szCs w:val="24"/>
              </w:rPr>
              <w:t xml:space="preserve"> </w:t>
            </w:r>
            <w:r w:rsidRPr="00A16060">
              <w:rPr>
                <w:rFonts w:ascii="Times New Roman" w:hAnsi="Times New Roman" w:cs="Times New Roman"/>
                <w:sz w:val="24"/>
                <w:szCs w:val="24"/>
              </w:rPr>
              <w:t>для детей</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79</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337BF0"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Стихи К.</w:t>
            </w:r>
            <w:r w:rsidRPr="00A16060">
              <w:rPr>
                <w:rFonts w:ascii="Times New Roman" w:hAnsi="Times New Roman" w:cs="Times New Roman"/>
                <w:sz w:val="24"/>
                <w:szCs w:val="24"/>
              </w:rPr>
              <w:t>И. Чуковского</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3.02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Рассказы В.</w:t>
            </w:r>
            <w:r w:rsidRPr="00A16060">
              <w:rPr>
                <w:rFonts w:ascii="Times New Roman" w:hAnsi="Times New Roman" w:cs="Times New Roman"/>
                <w:sz w:val="24"/>
                <w:szCs w:val="24"/>
              </w:rPr>
              <w:t>В. Бианки о животных</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DA4BDE"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4.02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Стихи С.</w:t>
            </w:r>
            <w:r w:rsidRPr="00A16060">
              <w:rPr>
                <w:rFonts w:ascii="Times New Roman" w:hAnsi="Times New Roman" w:cs="Times New Roman"/>
                <w:sz w:val="24"/>
                <w:szCs w:val="24"/>
              </w:rPr>
              <w:t>Я. Маршака</w:t>
            </w:r>
          </w:p>
        </w:tc>
        <w:tc>
          <w:tcPr>
            <w:tcW w:w="283" w:type="dxa"/>
            <w:tcBorders>
              <w:top w:val="single" w:sz="4" w:space="0" w:color="auto"/>
              <w:left w:val="single" w:sz="4" w:space="0" w:color="auto"/>
              <w:bottom w:val="single" w:sz="4" w:space="0" w:color="auto"/>
              <w:right w:val="single" w:sz="4" w:space="0" w:color="auto"/>
            </w:tcBorders>
          </w:tcPr>
          <w:p w:rsidR="000E31FE" w:rsidRPr="00DA4BD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DA4BD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14.02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16060"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sidRPr="00A16060">
              <w:rPr>
                <w:rFonts w:ascii="Times New Roman" w:hAnsi="Times New Roman" w:cs="Times New Roman"/>
                <w:sz w:val="24"/>
                <w:szCs w:val="24"/>
              </w:rPr>
              <w:t>Рассказы М.М. Пришвина о</w:t>
            </w:r>
            <w:r>
              <w:rPr>
                <w:rFonts w:ascii="Times New Roman" w:hAnsi="Times New Roman" w:cs="Times New Roman"/>
                <w:sz w:val="24"/>
                <w:szCs w:val="24"/>
              </w:rPr>
              <w:t xml:space="preserve"> </w:t>
            </w:r>
            <w:r w:rsidRPr="00A16060">
              <w:rPr>
                <w:rFonts w:ascii="Times New Roman" w:hAnsi="Times New Roman" w:cs="Times New Roman"/>
                <w:sz w:val="24"/>
                <w:szCs w:val="24"/>
              </w:rPr>
              <w:t>природе</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83</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16.02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Стихи А.</w:t>
            </w:r>
            <w:r w:rsidRPr="00A16060">
              <w:rPr>
                <w:rFonts w:ascii="Times New Roman" w:hAnsi="Times New Roman" w:cs="Times New Roman"/>
                <w:sz w:val="24"/>
                <w:szCs w:val="24"/>
              </w:rPr>
              <w:t>Л. Барто</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17.02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Стихи С.</w:t>
            </w:r>
            <w:r w:rsidRPr="00A16060">
              <w:rPr>
                <w:rFonts w:ascii="Times New Roman" w:hAnsi="Times New Roman" w:cs="Times New Roman"/>
                <w:sz w:val="24"/>
                <w:szCs w:val="24"/>
              </w:rPr>
              <w:t>В. Михалкова</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18.02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Весёлые стихи Б.</w:t>
            </w:r>
            <w:r w:rsidRPr="00A16060">
              <w:rPr>
                <w:rFonts w:ascii="Times New Roman" w:hAnsi="Times New Roman" w:cs="Times New Roman"/>
                <w:sz w:val="24"/>
                <w:szCs w:val="24"/>
              </w:rPr>
              <w:t>В. Заходера</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21.02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b/>
                <w:i/>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Стихи В.</w:t>
            </w:r>
            <w:r w:rsidRPr="00A16060">
              <w:rPr>
                <w:rFonts w:ascii="Times New Roman" w:hAnsi="Times New Roman" w:cs="Times New Roman"/>
                <w:sz w:val="24"/>
                <w:szCs w:val="24"/>
              </w:rPr>
              <w:t>Д. Берестова</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C718D5"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C718D5" w:rsidP="000E31FE">
            <w:pPr>
              <w:spacing w:line="240" w:lineRule="auto"/>
              <w:ind w:firstLine="0"/>
              <w:jc w:val="left"/>
              <w:rPr>
                <w:rFonts w:ascii="Times New Roman" w:hAnsi="Times New Roman" w:cs="Times New Roman"/>
                <w:sz w:val="24"/>
                <w:szCs w:val="24"/>
                <w:lang w:val="ba-RU"/>
              </w:rPr>
            </w:pPr>
            <w:r>
              <w:rPr>
                <w:rFonts w:ascii="Times New Roman" w:hAnsi="Times New Roman" w:cs="Times New Roman"/>
                <w:sz w:val="24"/>
                <w:szCs w:val="24"/>
                <w:lang w:val="ba-RU"/>
              </w:rPr>
              <w:t>---</w:t>
            </w:r>
          </w:p>
        </w:tc>
        <w:tc>
          <w:tcPr>
            <w:tcW w:w="851" w:type="dxa"/>
            <w:tcBorders>
              <w:top w:val="single" w:sz="4" w:space="0" w:color="auto"/>
              <w:left w:val="single" w:sz="4" w:space="0" w:color="auto"/>
              <w:bottom w:val="single" w:sz="4" w:space="0" w:color="auto"/>
              <w:right w:val="single" w:sz="4" w:space="0" w:color="auto"/>
            </w:tcBorders>
          </w:tcPr>
          <w:p w:rsidR="000E31FE" w:rsidRPr="00A16060" w:rsidRDefault="00C718D5"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sidRPr="00A16060">
              <w:rPr>
                <w:rFonts w:ascii="Times New Roman" w:hAnsi="Times New Roman" w:cs="Times New Roman"/>
                <w:sz w:val="24"/>
                <w:szCs w:val="24"/>
              </w:rPr>
              <w:t>Наши достижения. Планируемые</w:t>
            </w:r>
            <w:r>
              <w:rPr>
                <w:rFonts w:ascii="Times New Roman" w:hAnsi="Times New Roman" w:cs="Times New Roman"/>
                <w:sz w:val="24"/>
                <w:szCs w:val="24"/>
              </w:rPr>
              <w:t xml:space="preserve"> </w:t>
            </w:r>
            <w:r w:rsidRPr="00A16060">
              <w:rPr>
                <w:rFonts w:ascii="Times New Roman" w:hAnsi="Times New Roman" w:cs="Times New Roman"/>
                <w:sz w:val="24"/>
                <w:szCs w:val="24"/>
              </w:rPr>
              <w:t>результаты изучения</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lastRenderedPageBreak/>
              <w:t>87</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24.02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Творческий проект «Живая азбука»</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E12466"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C718D5"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C718D5" w:rsidP="000E31FE">
            <w:pPr>
              <w:spacing w:line="240" w:lineRule="auto"/>
              <w:ind w:firstLine="0"/>
              <w:jc w:val="left"/>
              <w:rPr>
                <w:rFonts w:ascii="Times New Roman" w:hAnsi="Times New Roman" w:cs="Times New Roman"/>
                <w:sz w:val="24"/>
                <w:szCs w:val="24"/>
                <w:lang w:val="ba-RU"/>
              </w:rPr>
            </w:pPr>
            <w:r>
              <w:rPr>
                <w:rFonts w:ascii="Times New Roman" w:hAnsi="Times New Roman" w:cs="Times New Roman"/>
                <w:sz w:val="24"/>
                <w:szCs w:val="24"/>
                <w:lang w:val="ba-RU"/>
              </w:rPr>
              <w:t>-------</w:t>
            </w:r>
          </w:p>
        </w:tc>
        <w:tc>
          <w:tcPr>
            <w:tcW w:w="851" w:type="dxa"/>
            <w:tcBorders>
              <w:top w:val="single" w:sz="4" w:space="0" w:color="auto"/>
              <w:left w:val="single" w:sz="4" w:space="0" w:color="auto"/>
              <w:bottom w:val="single" w:sz="4" w:space="0" w:color="auto"/>
              <w:right w:val="single" w:sz="4" w:space="0" w:color="auto"/>
            </w:tcBorders>
          </w:tcPr>
          <w:p w:rsidR="000E31FE" w:rsidRDefault="00C718D5"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Конкурс чтецов</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E12466" w:rsidRDefault="000E31FE" w:rsidP="000E31FE">
            <w:pPr>
              <w:spacing w:line="240" w:lineRule="auto"/>
              <w:ind w:firstLine="0"/>
              <w:jc w:val="left"/>
              <w:rPr>
                <w:rFonts w:ascii="Times New Roman" w:hAnsi="Times New Roman" w:cs="Times New Roman"/>
                <w:sz w:val="24"/>
                <w:szCs w:val="24"/>
              </w:rPr>
            </w:pPr>
          </w:p>
        </w:tc>
      </w:tr>
      <w:tr w:rsidR="000E31FE" w:rsidRPr="009D1350" w:rsidTr="00F60279">
        <w:tc>
          <w:tcPr>
            <w:tcW w:w="567"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25.02</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b/>
                <w:i/>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0E31FE" w:rsidRPr="009E5B51"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Прощание с Азбукой</w:t>
            </w:r>
          </w:p>
        </w:tc>
        <w:tc>
          <w:tcPr>
            <w:tcW w:w="283"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E31FE" w:rsidRPr="00E12466" w:rsidRDefault="000E31FE" w:rsidP="000E31FE">
            <w:pPr>
              <w:spacing w:line="240" w:lineRule="auto"/>
              <w:ind w:firstLine="0"/>
              <w:jc w:val="left"/>
              <w:rPr>
                <w:rFonts w:ascii="Times New Roman" w:hAnsi="Times New Roman" w:cs="Times New Roman"/>
                <w:sz w:val="24"/>
                <w:szCs w:val="24"/>
              </w:rPr>
            </w:pPr>
          </w:p>
        </w:tc>
      </w:tr>
    </w:tbl>
    <w:p w:rsidR="00AF1307" w:rsidRPr="00AF1307" w:rsidRDefault="00AF1307" w:rsidP="00AF1307">
      <w:pPr>
        <w:spacing w:line="240" w:lineRule="auto"/>
        <w:ind w:firstLine="0"/>
        <w:rPr>
          <w:rFonts w:ascii="Times New Roman" w:hAnsi="Times New Roman" w:cs="Times New Roman"/>
          <w:sz w:val="24"/>
          <w:szCs w:val="24"/>
        </w:rPr>
      </w:pPr>
    </w:p>
    <w:p w:rsidR="00AF1307" w:rsidRDefault="00AF1307" w:rsidP="00AF130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B733F7" w:rsidRPr="004E5C0F" w:rsidRDefault="00B733F7" w:rsidP="00C9398C">
      <w:pPr>
        <w:tabs>
          <w:tab w:val="center" w:pos="7639"/>
          <w:tab w:val="left" w:pos="13379"/>
        </w:tabs>
        <w:spacing w:line="240" w:lineRule="auto"/>
        <w:ind w:firstLine="0"/>
        <w:jc w:val="center"/>
        <w:rPr>
          <w:rFonts w:ascii="Times New Roman" w:hAnsi="Times New Roman"/>
          <w:b/>
          <w:sz w:val="24"/>
          <w:szCs w:val="24"/>
        </w:rPr>
      </w:pPr>
      <w:r>
        <w:rPr>
          <w:rFonts w:ascii="Times New Roman" w:hAnsi="Times New Roman"/>
          <w:b/>
          <w:sz w:val="24"/>
          <w:szCs w:val="24"/>
        </w:rPr>
        <w:lastRenderedPageBreak/>
        <w:t>Литературное чтение</w:t>
      </w:r>
    </w:p>
    <w:p w:rsidR="004E5C0F" w:rsidRPr="00B733F7" w:rsidRDefault="004E5C0F" w:rsidP="004E5C0F">
      <w:pPr>
        <w:spacing w:line="240" w:lineRule="auto"/>
        <w:jc w:val="center"/>
        <w:rPr>
          <w:rFonts w:ascii="Times New Roman" w:hAnsi="Times New Roman"/>
          <w:b/>
          <w:sz w:val="16"/>
          <w:szCs w:val="16"/>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850"/>
        <w:gridCol w:w="851"/>
        <w:gridCol w:w="5528"/>
        <w:gridCol w:w="236"/>
        <w:gridCol w:w="1654"/>
        <w:gridCol w:w="236"/>
      </w:tblGrid>
      <w:tr w:rsidR="00AC4186" w:rsidRPr="009D1350" w:rsidTr="00BF4119">
        <w:trPr>
          <w:trHeight w:val="43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C4186" w:rsidRPr="00AC4186" w:rsidRDefault="00AC4186" w:rsidP="0003581D">
            <w:pPr>
              <w:spacing w:line="240" w:lineRule="auto"/>
              <w:ind w:firstLine="0"/>
              <w:jc w:val="center"/>
              <w:rPr>
                <w:rFonts w:ascii="Times New Roman" w:eastAsia="Times New Roman" w:hAnsi="Times New Roman" w:cs="Times New Roman"/>
                <w:b/>
                <w:sz w:val="24"/>
                <w:szCs w:val="24"/>
                <w:lang w:eastAsia="ru-RU"/>
              </w:rPr>
            </w:pPr>
            <w:r w:rsidRPr="00AC4186">
              <w:rPr>
                <w:rFonts w:ascii="Times New Roman" w:eastAsia="Times New Roman" w:hAnsi="Times New Roman" w:cs="Times New Roman"/>
                <w:b/>
                <w:sz w:val="24"/>
                <w:szCs w:val="24"/>
                <w:lang w:eastAsia="ru-RU"/>
              </w:rPr>
              <w:t>№ п/п</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C4186" w:rsidRPr="00AC4186" w:rsidRDefault="00AC4186" w:rsidP="0003581D">
            <w:pPr>
              <w:spacing w:line="240" w:lineRule="auto"/>
              <w:ind w:firstLine="0"/>
              <w:jc w:val="center"/>
              <w:rPr>
                <w:rFonts w:ascii="Times New Roman" w:eastAsia="Times New Roman" w:hAnsi="Times New Roman" w:cs="Times New Roman"/>
                <w:b/>
                <w:sz w:val="24"/>
                <w:szCs w:val="24"/>
                <w:lang w:eastAsia="ru-RU"/>
              </w:rPr>
            </w:pPr>
            <w:r w:rsidRPr="00AC4186">
              <w:rPr>
                <w:rFonts w:ascii="Times New Roman" w:eastAsia="Times New Roman" w:hAnsi="Times New Roman" w:cs="Times New Roman"/>
                <w:b/>
                <w:sz w:val="24"/>
                <w:szCs w:val="24"/>
                <w:lang w:eastAsia="ru-RU"/>
              </w:rPr>
              <w:t>Кол</w:t>
            </w:r>
            <w:r w:rsidRPr="00AC4186">
              <w:rPr>
                <w:rFonts w:ascii="Times New Roman" w:eastAsia="Times New Roman" w:hAnsi="Times New Roman" w:cs="Times New Roman"/>
                <w:b/>
                <w:sz w:val="24"/>
                <w:szCs w:val="24"/>
                <w:lang w:val="en-US" w:eastAsia="ru-RU"/>
              </w:rPr>
              <w:t>-</w:t>
            </w:r>
            <w:r w:rsidRPr="00AC4186">
              <w:rPr>
                <w:rFonts w:ascii="Times New Roman" w:eastAsia="Times New Roman" w:hAnsi="Times New Roman" w:cs="Times New Roman"/>
                <w:b/>
                <w:sz w:val="24"/>
                <w:szCs w:val="24"/>
                <w:lang w:eastAsia="ru-RU"/>
              </w:rPr>
              <w:t>во</w:t>
            </w:r>
          </w:p>
          <w:p w:rsidR="00AC4186" w:rsidRPr="00AC4186" w:rsidRDefault="00AC4186" w:rsidP="0003581D">
            <w:pPr>
              <w:spacing w:line="240" w:lineRule="auto"/>
              <w:ind w:firstLine="0"/>
              <w:jc w:val="center"/>
              <w:rPr>
                <w:rFonts w:ascii="Times New Roman" w:eastAsia="Times New Roman" w:hAnsi="Times New Roman" w:cs="Times New Roman"/>
                <w:b/>
                <w:sz w:val="24"/>
                <w:szCs w:val="24"/>
                <w:lang w:eastAsia="ru-RU"/>
              </w:rPr>
            </w:pPr>
            <w:r w:rsidRPr="00AC4186">
              <w:rPr>
                <w:rFonts w:ascii="Times New Roman" w:eastAsia="Times New Roman" w:hAnsi="Times New Roman" w:cs="Times New Roman"/>
                <w:b/>
                <w:sz w:val="24"/>
                <w:szCs w:val="24"/>
                <w:lang w:eastAsia="ru-RU"/>
              </w:rPr>
              <w:t>часов</w:t>
            </w:r>
          </w:p>
        </w:tc>
        <w:tc>
          <w:tcPr>
            <w:tcW w:w="1701" w:type="dxa"/>
            <w:gridSpan w:val="2"/>
            <w:tcBorders>
              <w:top w:val="single" w:sz="4" w:space="0" w:color="auto"/>
              <w:left w:val="single" w:sz="4" w:space="0" w:color="auto"/>
              <w:bottom w:val="single" w:sz="4" w:space="0" w:color="auto"/>
              <w:right w:val="single" w:sz="4" w:space="0" w:color="auto"/>
            </w:tcBorders>
          </w:tcPr>
          <w:p w:rsidR="00AC4186" w:rsidRPr="00AC4186" w:rsidRDefault="00AC4186" w:rsidP="0003581D">
            <w:pPr>
              <w:spacing w:line="240" w:lineRule="auto"/>
              <w:ind w:firstLine="0"/>
              <w:jc w:val="center"/>
              <w:rPr>
                <w:rFonts w:ascii="Times New Roman" w:eastAsia="Times New Roman" w:hAnsi="Times New Roman" w:cs="Times New Roman"/>
                <w:b/>
                <w:sz w:val="24"/>
                <w:szCs w:val="24"/>
                <w:lang w:eastAsia="ru-RU"/>
              </w:rPr>
            </w:pPr>
            <w:r w:rsidRPr="00AC4186">
              <w:rPr>
                <w:rFonts w:ascii="Times New Roman" w:eastAsia="Times New Roman" w:hAnsi="Times New Roman" w:cs="Times New Roman"/>
                <w:b/>
                <w:sz w:val="24"/>
                <w:szCs w:val="24"/>
                <w:lang w:eastAsia="ru-RU"/>
              </w:rPr>
              <w:t>Дата проведения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AC4186" w:rsidRPr="00AC4186" w:rsidRDefault="00AC4186" w:rsidP="0003581D">
            <w:pPr>
              <w:spacing w:line="240" w:lineRule="auto"/>
              <w:ind w:firstLine="0"/>
              <w:jc w:val="center"/>
              <w:rPr>
                <w:rFonts w:ascii="Times New Roman" w:eastAsia="Times New Roman" w:hAnsi="Times New Roman" w:cs="Times New Roman"/>
                <w:b/>
                <w:sz w:val="24"/>
                <w:szCs w:val="24"/>
                <w:lang w:eastAsia="ru-RU"/>
              </w:rPr>
            </w:pPr>
            <w:r w:rsidRPr="00AC4186">
              <w:rPr>
                <w:rFonts w:ascii="Times New Roman" w:hAnsi="Times New Roman"/>
                <w:b/>
                <w:sz w:val="24"/>
                <w:szCs w:val="24"/>
              </w:rPr>
              <w:t>Наименование тем</w:t>
            </w:r>
          </w:p>
        </w:tc>
        <w:tc>
          <w:tcPr>
            <w:tcW w:w="236" w:type="dxa"/>
            <w:vMerge w:val="restart"/>
            <w:tcBorders>
              <w:top w:val="single" w:sz="4" w:space="0" w:color="auto"/>
              <w:left w:val="single" w:sz="4" w:space="0" w:color="auto"/>
              <w:right w:val="single" w:sz="4" w:space="0" w:color="auto"/>
            </w:tcBorders>
            <w:vAlign w:val="center"/>
          </w:tcPr>
          <w:p w:rsidR="00AC4186" w:rsidRPr="00AC4186" w:rsidRDefault="00AC4186" w:rsidP="0003581D">
            <w:pPr>
              <w:spacing w:line="240" w:lineRule="auto"/>
              <w:ind w:firstLine="0"/>
              <w:jc w:val="center"/>
              <w:rPr>
                <w:rFonts w:ascii="Times New Roman" w:eastAsia="Times New Roman" w:hAnsi="Times New Roman" w:cs="Times New Roman"/>
                <w:b/>
                <w:sz w:val="24"/>
                <w:szCs w:val="24"/>
                <w:lang w:eastAsia="ru-RU"/>
              </w:rPr>
            </w:pPr>
          </w:p>
        </w:tc>
        <w:tc>
          <w:tcPr>
            <w:tcW w:w="1890" w:type="dxa"/>
            <w:gridSpan w:val="2"/>
            <w:vMerge w:val="restart"/>
            <w:tcBorders>
              <w:top w:val="single" w:sz="4" w:space="0" w:color="auto"/>
              <w:left w:val="single" w:sz="4" w:space="0" w:color="auto"/>
              <w:right w:val="single" w:sz="4" w:space="0" w:color="auto"/>
            </w:tcBorders>
            <w:vAlign w:val="center"/>
            <w:hideMark/>
          </w:tcPr>
          <w:p w:rsidR="00AC4186" w:rsidRPr="00AC4186" w:rsidRDefault="00AC4186" w:rsidP="0003581D">
            <w:pPr>
              <w:spacing w:line="240" w:lineRule="auto"/>
              <w:ind w:firstLine="0"/>
              <w:jc w:val="center"/>
              <w:rPr>
                <w:rFonts w:ascii="Times New Roman" w:eastAsia="Times New Roman" w:hAnsi="Times New Roman" w:cs="Times New Roman"/>
                <w:b/>
                <w:sz w:val="24"/>
                <w:szCs w:val="24"/>
                <w:lang w:eastAsia="ru-RU"/>
              </w:rPr>
            </w:pPr>
            <w:r w:rsidRPr="00AC4186">
              <w:rPr>
                <w:rFonts w:ascii="Times New Roman" w:eastAsia="Times New Roman" w:hAnsi="Times New Roman" w:cs="Times New Roman"/>
                <w:b/>
                <w:sz w:val="24"/>
                <w:szCs w:val="24"/>
                <w:lang w:eastAsia="ru-RU"/>
              </w:rPr>
              <w:t>Примечание</w:t>
            </w:r>
          </w:p>
        </w:tc>
      </w:tr>
      <w:tr w:rsidR="002C2C5A" w:rsidRPr="009D1350" w:rsidTr="00BF4119">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2C5A" w:rsidRPr="00AC4186" w:rsidRDefault="002C2C5A" w:rsidP="0003581D">
            <w:pPr>
              <w:spacing w:line="240" w:lineRule="auto"/>
              <w:ind w:firstLine="0"/>
              <w:jc w:val="center"/>
              <w:rPr>
                <w:rFonts w:ascii="Times New Roman" w:eastAsia="Times New Roman" w:hAnsi="Times New Roman" w:cs="Times New Roman"/>
                <w:b/>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2C5A" w:rsidRPr="00AC4186" w:rsidRDefault="002C2C5A" w:rsidP="0003581D">
            <w:pPr>
              <w:spacing w:line="240" w:lineRule="auto"/>
              <w:ind w:firstLine="0"/>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C2C5A" w:rsidRPr="00AC4186" w:rsidRDefault="00AC4186" w:rsidP="0003581D">
            <w:pPr>
              <w:spacing w:line="240" w:lineRule="auto"/>
              <w:ind w:firstLine="0"/>
              <w:jc w:val="center"/>
              <w:rPr>
                <w:rFonts w:ascii="Times New Roman" w:eastAsia="Times New Roman" w:hAnsi="Times New Roman" w:cs="Times New Roman"/>
                <w:b/>
                <w:sz w:val="24"/>
                <w:szCs w:val="24"/>
                <w:lang w:eastAsia="ru-RU"/>
              </w:rPr>
            </w:pPr>
            <w:r w:rsidRPr="00AC4186">
              <w:rPr>
                <w:rFonts w:ascii="Times New Roman" w:eastAsia="Times New Roman" w:hAnsi="Times New Roman" w:cs="Times New Roman"/>
                <w:b/>
                <w:sz w:val="24"/>
                <w:szCs w:val="24"/>
                <w:lang w:eastAsia="ru-RU"/>
              </w:rPr>
              <w:t>План</w:t>
            </w:r>
          </w:p>
        </w:tc>
        <w:tc>
          <w:tcPr>
            <w:tcW w:w="851" w:type="dxa"/>
            <w:tcBorders>
              <w:top w:val="single" w:sz="4" w:space="0" w:color="auto"/>
              <w:left w:val="single" w:sz="4" w:space="0" w:color="auto"/>
              <w:bottom w:val="single" w:sz="4" w:space="0" w:color="auto"/>
              <w:right w:val="single" w:sz="4" w:space="0" w:color="auto"/>
            </w:tcBorders>
          </w:tcPr>
          <w:p w:rsidR="002C2C5A" w:rsidRPr="00AC4186" w:rsidRDefault="00AC4186" w:rsidP="0003581D">
            <w:pPr>
              <w:spacing w:line="240" w:lineRule="auto"/>
              <w:ind w:firstLine="0"/>
              <w:jc w:val="center"/>
              <w:rPr>
                <w:rFonts w:ascii="Times New Roman" w:eastAsia="Times New Roman" w:hAnsi="Times New Roman" w:cs="Times New Roman"/>
                <w:b/>
                <w:sz w:val="24"/>
                <w:szCs w:val="24"/>
                <w:lang w:eastAsia="ru-RU"/>
              </w:rPr>
            </w:pPr>
            <w:r w:rsidRPr="00AC4186">
              <w:rPr>
                <w:rFonts w:ascii="Times New Roman" w:eastAsia="Times New Roman" w:hAnsi="Times New Roman" w:cs="Times New Roman"/>
                <w:b/>
                <w:sz w:val="24"/>
                <w:szCs w:val="24"/>
                <w:lang w:eastAsia="ru-RU"/>
              </w:rPr>
              <w:t>Факт</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2C2C5A" w:rsidRPr="00AC4186" w:rsidRDefault="002C2C5A" w:rsidP="0003581D">
            <w:pPr>
              <w:spacing w:line="240" w:lineRule="auto"/>
              <w:ind w:firstLine="0"/>
              <w:jc w:val="center"/>
              <w:rPr>
                <w:rFonts w:ascii="Times New Roman" w:eastAsia="Times New Roman" w:hAnsi="Times New Roman" w:cs="Times New Roman"/>
                <w:b/>
                <w:sz w:val="24"/>
                <w:szCs w:val="24"/>
                <w:lang w:eastAsia="ru-RU"/>
              </w:rPr>
            </w:pPr>
          </w:p>
        </w:tc>
        <w:tc>
          <w:tcPr>
            <w:tcW w:w="236" w:type="dxa"/>
            <w:vMerge/>
            <w:tcBorders>
              <w:left w:val="single" w:sz="4" w:space="0" w:color="auto"/>
              <w:bottom w:val="single" w:sz="4" w:space="0" w:color="auto"/>
              <w:right w:val="single" w:sz="4" w:space="0" w:color="auto"/>
            </w:tcBorders>
            <w:vAlign w:val="center"/>
          </w:tcPr>
          <w:p w:rsidR="002C2C5A" w:rsidRPr="00AC4186" w:rsidRDefault="002C2C5A" w:rsidP="0003581D">
            <w:pPr>
              <w:spacing w:line="240" w:lineRule="auto"/>
              <w:ind w:firstLine="0"/>
              <w:jc w:val="center"/>
              <w:rPr>
                <w:rFonts w:ascii="Times New Roman" w:eastAsia="Times New Roman" w:hAnsi="Times New Roman" w:cs="Times New Roman"/>
                <w:b/>
                <w:sz w:val="24"/>
                <w:szCs w:val="24"/>
                <w:lang w:eastAsia="ru-RU"/>
              </w:rPr>
            </w:pPr>
          </w:p>
        </w:tc>
        <w:tc>
          <w:tcPr>
            <w:tcW w:w="1890" w:type="dxa"/>
            <w:gridSpan w:val="2"/>
            <w:vMerge/>
            <w:tcBorders>
              <w:left w:val="single" w:sz="4" w:space="0" w:color="auto"/>
              <w:bottom w:val="single" w:sz="4" w:space="0" w:color="auto"/>
              <w:right w:val="single" w:sz="4" w:space="0" w:color="auto"/>
            </w:tcBorders>
            <w:vAlign w:val="center"/>
          </w:tcPr>
          <w:p w:rsidR="002C2C5A" w:rsidRPr="00AC4186" w:rsidRDefault="002C2C5A" w:rsidP="0003581D">
            <w:pPr>
              <w:spacing w:line="240" w:lineRule="auto"/>
              <w:ind w:firstLine="0"/>
              <w:jc w:val="center"/>
              <w:rPr>
                <w:rFonts w:ascii="Times New Roman" w:eastAsia="Times New Roman" w:hAnsi="Times New Roman" w:cs="Times New Roman"/>
                <w:b/>
                <w:sz w:val="24"/>
                <w:szCs w:val="24"/>
                <w:lang w:eastAsia="ru-RU"/>
              </w:rPr>
            </w:pPr>
          </w:p>
        </w:tc>
      </w:tr>
      <w:tr w:rsidR="00AC4186" w:rsidRPr="009D1350" w:rsidTr="00BF4119">
        <w:trPr>
          <w:trHeight w:val="70"/>
        </w:trPr>
        <w:tc>
          <w:tcPr>
            <w:tcW w:w="10915" w:type="dxa"/>
            <w:gridSpan w:val="8"/>
            <w:tcBorders>
              <w:top w:val="single" w:sz="4" w:space="0" w:color="auto"/>
              <w:left w:val="single" w:sz="4" w:space="0" w:color="auto"/>
              <w:bottom w:val="single" w:sz="4" w:space="0" w:color="auto"/>
              <w:right w:val="single" w:sz="4" w:space="0" w:color="auto"/>
            </w:tcBorders>
          </w:tcPr>
          <w:p w:rsidR="00AC4186" w:rsidRPr="00AC4186" w:rsidRDefault="00AC4186" w:rsidP="003E31B8">
            <w:pPr>
              <w:spacing w:line="240" w:lineRule="auto"/>
              <w:ind w:firstLine="0"/>
              <w:jc w:val="center"/>
              <w:rPr>
                <w:rFonts w:ascii="Times New Roman" w:eastAsia="Times New Roman" w:hAnsi="Times New Roman" w:cs="Times New Roman"/>
                <w:b/>
                <w:i/>
                <w:sz w:val="24"/>
                <w:szCs w:val="24"/>
                <w:lang w:eastAsia="ru-RU"/>
              </w:rPr>
            </w:pPr>
            <w:r w:rsidRPr="00AC4186">
              <w:rPr>
                <w:rFonts w:ascii="Times New Roman" w:eastAsia="Times New Roman" w:hAnsi="Times New Roman" w:cs="Times New Roman"/>
                <w:b/>
                <w:i/>
                <w:sz w:val="24"/>
                <w:szCs w:val="24"/>
                <w:lang w:eastAsia="ru-RU"/>
              </w:rPr>
              <w:t>Жили - были буквы (7 ч.)</w:t>
            </w:r>
          </w:p>
        </w:tc>
      </w:tr>
      <w:tr w:rsidR="002C2C5A" w:rsidRPr="009D1350" w:rsidTr="00BF4119">
        <w:trPr>
          <w:trHeight w:val="264"/>
        </w:trPr>
        <w:tc>
          <w:tcPr>
            <w:tcW w:w="709" w:type="dxa"/>
            <w:tcBorders>
              <w:top w:val="single" w:sz="4" w:space="0" w:color="auto"/>
              <w:left w:val="single" w:sz="4" w:space="0" w:color="auto"/>
              <w:bottom w:val="single" w:sz="4" w:space="0" w:color="auto"/>
              <w:right w:val="single" w:sz="4" w:space="0" w:color="auto"/>
            </w:tcBorders>
          </w:tcPr>
          <w:p w:rsidR="002C2C5A" w:rsidRDefault="00C718D5" w:rsidP="00A77FA0">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89</w:t>
            </w:r>
          </w:p>
        </w:tc>
        <w:tc>
          <w:tcPr>
            <w:tcW w:w="851" w:type="dxa"/>
            <w:tcBorders>
              <w:top w:val="single" w:sz="4" w:space="0" w:color="auto"/>
              <w:left w:val="single" w:sz="4" w:space="0" w:color="auto"/>
              <w:bottom w:val="single" w:sz="4" w:space="0" w:color="auto"/>
              <w:right w:val="single" w:sz="4" w:space="0" w:color="auto"/>
            </w:tcBorders>
          </w:tcPr>
          <w:p w:rsidR="002C2C5A" w:rsidRPr="00BF4119" w:rsidRDefault="00BF4119" w:rsidP="00184728">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28.02</w:t>
            </w:r>
          </w:p>
        </w:tc>
        <w:tc>
          <w:tcPr>
            <w:tcW w:w="850" w:type="dxa"/>
            <w:tcBorders>
              <w:top w:val="single" w:sz="4" w:space="0" w:color="auto"/>
              <w:left w:val="single" w:sz="4" w:space="0" w:color="auto"/>
              <w:bottom w:val="single" w:sz="4" w:space="0" w:color="auto"/>
              <w:right w:val="single" w:sz="4" w:space="0" w:color="auto"/>
            </w:tcBorders>
          </w:tcPr>
          <w:p w:rsidR="002C2C5A" w:rsidRDefault="002C2C5A" w:rsidP="003E31B8">
            <w:pPr>
              <w:spacing w:line="240" w:lineRule="auto"/>
              <w:ind w:firstLine="0"/>
              <w:jc w:val="lef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2C5A" w:rsidRDefault="002C2C5A" w:rsidP="003E31B8">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2C2C5A" w:rsidRDefault="002C2C5A" w:rsidP="003E31B8">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Знакомство с новым учебником.</w:t>
            </w:r>
          </w:p>
          <w:p w:rsidR="002C2C5A" w:rsidRPr="00A735AE" w:rsidRDefault="002C2C5A" w:rsidP="003E31B8">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В. Данько «Загадочные буквы»</w:t>
            </w:r>
          </w:p>
        </w:tc>
        <w:tc>
          <w:tcPr>
            <w:tcW w:w="236" w:type="dxa"/>
            <w:tcBorders>
              <w:top w:val="single" w:sz="4" w:space="0" w:color="auto"/>
              <w:left w:val="single" w:sz="4" w:space="0" w:color="auto"/>
              <w:bottom w:val="single" w:sz="4" w:space="0" w:color="auto"/>
              <w:right w:val="single" w:sz="4" w:space="0" w:color="auto"/>
            </w:tcBorders>
          </w:tcPr>
          <w:p w:rsidR="002C2C5A" w:rsidRPr="00A735AE" w:rsidRDefault="002C2C5A" w:rsidP="00A735A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2C2C5A" w:rsidRPr="00A735AE" w:rsidRDefault="002C2C5A" w:rsidP="00A735AE">
            <w:pPr>
              <w:spacing w:line="240" w:lineRule="auto"/>
              <w:ind w:firstLine="0"/>
              <w:jc w:val="left"/>
              <w:rPr>
                <w:rFonts w:ascii="Times New Roman" w:eastAsia="Times New Roman" w:hAnsi="Times New Roman" w:cs="Times New Roman"/>
                <w:sz w:val="24"/>
                <w:szCs w:val="24"/>
                <w:lang w:eastAsia="ru-RU"/>
              </w:rPr>
            </w:pPr>
          </w:p>
        </w:tc>
      </w:tr>
      <w:tr w:rsidR="00BF4119" w:rsidRPr="009D1350" w:rsidTr="00BF4119">
        <w:trPr>
          <w:gridAfter w:val="1"/>
          <w:wAfter w:w="236" w:type="dxa"/>
        </w:trPr>
        <w:tc>
          <w:tcPr>
            <w:tcW w:w="709" w:type="dxa"/>
            <w:tcBorders>
              <w:top w:val="single" w:sz="4" w:space="0" w:color="auto"/>
              <w:left w:val="single" w:sz="4" w:space="0" w:color="auto"/>
              <w:bottom w:val="single" w:sz="4" w:space="0" w:color="auto"/>
              <w:right w:val="single" w:sz="4" w:space="0" w:color="auto"/>
            </w:tcBorders>
          </w:tcPr>
          <w:p w:rsidR="00BF4119" w:rsidRDefault="00BF4119"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BF4119"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2.03</w:t>
            </w:r>
          </w:p>
        </w:tc>
        <w:tc>
          <w:tcPr>
            <w:tcW w:w="850" w:type="dxa"/>
            <w:tcBorders>
              <w:top w:val="single" w:sz="4" w:space="0" w:color="auto"/>
              <w:left w:val="single" w:sz="4" w:space="0" w:color="auto"/>
              <w:bottom w:val="single" w:sz="4" w:space="0" w:color="auto"/>
              <w:right w:val="single" w:sz="4" w:space="0" w:color="auto"/>
            </w:tcBorders>
          </w:tcPr>
          <w:p w:rsidR="00BF4119" w:rsidRPr="0061070A" w:rsidRDefault="00BF4119"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BF4119" w:rsidRPr="008166AB" w:rsidRDefault="00BF4119"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BF4119" w:rsidRPr="008166AB" w:rsidRDefault="00BF4119" w:rsidP="000E31FE">
            <w:pPr>
              <w:spacing w:line="240" w:lineRule="auto"/>
              <w:ind w:firstLine="0"/>
              <w:jc w:val="left"/>
              <w:rPr>
                <w:rFonts w:ascii="Times New Roman" w:eastAsiaTheme="minorEastAsia" w:hAnsi="Times New Roman" w:cs="Times New Roman"/>
                <w:sz w:val="24"/>
                <w:szCs w:val="24"/>
              </w:rPr>
            </w:pPr>
            <w:r w:rsidRPr="008166AB">
              <w:rPr>
                <w:rFonts w:ascii="Times New Roman" w:hAnsi="Times New Roman" w:cs="Times New Roman"/>
                <w:sz w:val="24"/>
                <w:szCs w:val="24"/>
              </w:rPr>
              <w:t>И. Ток</w:t>
            </w:r>
            <w:r>
              <w:rPr>
                <w:rFonts w:ascii="Times New Roman" w:hAnsi="Times New Roman" w:cs="Times New Roman"/>
                <w:sz w:val="24"/>
                <w:szCs w:val="24"/>
              </w:rPr>
              <w:t>макова «Аля, Кляксич и буква А»</w:t>
            </w:r>
          </w:p>
        </w:tc>
        <w:tc>
          <w:tcPr>
            <w:tcW w:w="1890" w:type="dxa"/>
            <w:gridSpan w:val="2"/>
            <w:tcBorders>
              <w:top w:val="single" w:sz="4" w:space="0" w:color="auto"/>
              <w:left w:val="single" w:sz="4" w:space="0" w:color="auto"/>
              <w:bottom w:val="single" w:sz="4" w:space="0" w:color="auto"/>
              <w:right w:val="single" w:sz="4" w:space="0" w:color="auto"/>
            </w:tcBorders>
          </w:tcPr>
          <w:p w:rsidR="00BF4119" w:rsidRPr="00A735AE" w:rsidRDefault="00BF4119"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3.03</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8166AB"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r w:rsidRPr="008166AB">
              <w:rPr>
                <w:rFonts w:ascii="Times New Roman" w:hAnsi="Times New Roman" w:cs="Times New Roman"/>
                <w:sz w:val="24"/>
                <w:szCs w:val="24"/>
              </w:rPr>
              <w:t>С. Ч</w:t>
            </w:r>
            <w:r>
              <w:rPr>
                <w:rFonts w:ascii="Times New Roman" w:hAnsi="Times New Roman" w:cs="Times New Roman"/>
                <w:sz w:val="24"/>
                <w:szCs w:val="24"/>
              </w:rPr>
              <w:t>ё</w:t>
            </w:r>
            <w:r w:rsidRPr="008166AB">
              <w:rPr>
                <w:rFonts w:ascii="Times New Roman" w:hAnsi="Times New Roman" w:cs="Times New Roman"/>
                <w:sz w:val="24"/>
                <w:szCs w:val="24"/>
              </w:rPr>
              <w:t xml:space="preserve">рный </w:t>
            </w:r>
            <w:r>
              <w:rPr>
                <w:rFonts w:ascii="Times New Roman" w:hAnsi="Times New Roman" w:cs="Times New Roman"/>
                <w:sz w:val="24"/>
                <w:szCs w:val="24"/>
              </w:rPr>
              <w:t>«Живая азбука»;</w:t>
            </w:r>
          </w:p>
          <w:p w:rsidR="000E31FE" w:rsidRPr="008166AB" w:rsidRDefault="000E31FE" w:rsidP="000E31FE">
            <w:pPr>
              <w:spacing w:line="240" w:lineRule="auto"/>
              <w:ind w:firstLine="0"/>
              <w:jc w:val="left"/>
              <w:rPr>
                <w:rFonts w:ascii="Times New Roman" w:eastAsiaTheme="minorEastAsia" w:hAnsi="Times New Roman" w:cs="Times New Roman"/>
                <w:sz w:val="24"/>
                <w:szCs w:val="24"/>
              </w:rPr>
            </w:pPr>
            <w:r w:rsidRPr="008166AB">
              <w:rPr>
                <w:rFonts w:ascii="Times New Roman" w:hAnsi="Times New Roman" w:cs="Times New Roman"/>
                <w:sz w:val="24"/>
                <w:szCs w:val="24"/>
              </w:rPr>
              <w:t xml:space="preserve">Ф. Кривин «Почему </w:t>
            </w:r>
            <w:r w:rsidRPr="008166AB">
              <w:rPr>
                <w:rFonts w:ascii="Times New Roman" w:hAnsi="Times New Roman" w:cs="Times New Roman"/>
                <w:b/>
                <w:i/>
                <w:sz w:val="24"/>
                <w:szCs w:val="24"/>
              </w:rPr>
              <w:t>А</w:t>
            </w:r>
            <w:r w:rsidRPr="008166AB">
              <w:rPr>
                <w:rFonts w:ascii="Times New Roman" w:hAnsi="Times New Roman" w:cs="Times New Roman"/>
                <w:sz w:val="24"/>
                <w:szCs w:val="24"/>
              </w:rPr>
              <w:t xml:space="preserve"> по</w:t>
            </w:r>
            <w:r>
              <w:rPr>
                <w:rFonts w:ascii="Times New Roman" w:hAnsi="Times New Roman" w:cs="Times New Roman"/>
                <w:sz w:val="24"/>
                <w:szCs w:val="24"/>
              </w:rPr>
              <w:t xml:space="preserve">ётся, а </w:t>
            </w:r>
            <w:r w:rsidRPr="008166AB">
              <w:rPr>
                <w:rFonts w:ascii="Times New Roman" w:hAnsi="Times New Roman" w:cs="Times New Roman"/>
                <w:b/>
                <w:i/>
                <w:sz w:val="24"/>
                <w:szCs w:val="24"/>
              </w:rPr>
              <w:t>Б</w:t>
            </w:r>
            <w:r>
              <w:rPr>
                <w:rFonts w:ascii="Times New Roman" w:hAnsi="Times New Roman" w:cs="Times New Roman"/>
                <w:sz w:val="24"/>
                <w:szCs w:val="24"/>
              </w:rPr>
              <w:t xml:space="preserve"> нет»</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tabs>
                <w:tab w:val="left" w:pos="8640"/>
              </w:tabs>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4.03</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Г. Сапгир «Про медведя»,</w:t>
            </w:r>
          </w:p>
          <w:p w:rsidR="000E31FE" w:rsidRPr="00AA0667" w:rsidRDefault="000E31FE" w:rsidP="000E31FE">
            <w:pPr>
              <w:spacing w:line="240" w:lineRule="auto"/>
              <w:ind w:firstLine="0"/>
              <w:jc w:val="left"/>
              <w:rPr>
                <w:rFonts w:ascii="Times New Roman" w:eastAsiaTheme="minorEastAsia" w:hAnsi="Times New Roman" w:cs="Times New Roman"/>
                <w:sz w:val="24"/>
                <w:szCs w:val="24"/>
              </w:rPr>
            </w:pPr>
            <w:r>
              <w:rPr>
                <w:rFonts w:ascii="Times New Roman" w:hAnsi="Times New Roman" w:cs="Times New Roman"/>
                <w:sz w:val="24"/>
                <w:szCs w:val="24"/>
              </w:rPr>
              <w:t xml:space="preserve">М. </w:t>
            </w:r>
            <w:r w:rsidRPr="00AA0667">
              <w:rPr>
                <w:rFonts w:ascii="Times New Roman" w:hAnsi="Times New Roman" w:cs="Times New Roman"/>
                <w:sz w:val="24"/>
                <w:szCs w:val="24"/>
              </w:rPr>
              <w:t>Бородицкая «Разговор с пчелой», И. Гамазкова «Кто</w:t>
            </w:r>
            <w:r>
              <w:rPr>
                <w:rFonts w:ascii="Times New Roman" w:hAnsi="Times New Roman" w:cs="Times New Roman"/>
                <w:sz w:val="24"/>
                <w:szCs w:val="24"/>
              </w:rPr>
              <w:t xml:space="preserve"> </w:t>
            </w:r>
            <w:r w:rsidRPr="00AA0667">
              <w:rPr>
                <w:rFonts w:ascii="Times New Roman" w:hAnsi="Times New Roman" w:cs="Times New Roman"/>
                <w:sz w:val="24"/>
                <w:szCs w:val="24"/>
              </w:rPr>
              <w:t>как кричит?»</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9.03</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A0667"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AA0667" w:rsidRDefault="000E31FE" w:rsidP="000E31FE">
            <w:pPr>
              <w:spacing w:line="240" w:lineRule="auto"/>
              <w:ind w:firstLine="0"/>
              <w:jc w:val="left"/>
              <w:rPr>
                <w:rFonts w:ascii="Times New Roman" w:eastAsiaTheme="minorEastAsia" w:hAnsi="Times New Roman" w:cs="Times New Roman"/>
                <w:sz w:val="24"/>
                <w:szCs w:val="24"/>
              </w:rPr>
            </w:pPr>
            <w:r w:rsidRPr="00AA0667">
              <w:rPr>
                <w:rFonts w:ascii="Times New Roman" w:hAnsi="Times New Roman" w:cs="Times New Roman"/>
                <w:sz w:val="24"/>
                <w:szCs w:val="24"/>
              </w:rPr>
              <w:t>С. Маршак</w:t>
            </w:r>
            <w:r>
              <w:rPr>
                <w:rFonts w:ascii="Times New Roman" w:hAnsi="Times New Roman" w:cs="Times New Roman"/>
                <w:sz w:val="24"/>
                <w:szCs w:val="24"/>
              </w:rPr>
              <w:t xml:space="preserve"> «Автобус номер двадцать шесть»</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10.03</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A0667"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AA0667" w:rsidRDefault="000E31FE" w:rsidP="000E31FE">
            <w:pPr>
              <w:spacing w:line="240" w:lineRule="auto"/>
              <w:ind w:firstLine="0"/>
              <w:jc w:val="left"/>
              <w:rPr>
                <w:rFonts w:ascii="Times New Roman" w:eastAsiaTheme="minorEastAsia" w:hAnsi="Times New Roman" w:cs="Times New Roman"/>
                <w:sz w:val="24"/>
                <w:szCs w:val="24"/>
              </w:rPr>
            </w:pPr>
            <w:r w:rsidRPr="00AA0667">
              <w:rPr>
                <w:rFonts w:ascii="Times New Roman" w:hAnsi="Times New Roman" w:cs="Times New Roman"/>
                <w:sz w:val="24"/>
                <w:szCs w:val="24"/>
              </w:rPr>
              <w:t>Из старинных книг. Разноцветные страницы. Урок-обобщен</w:t>
            </w:r>
            <w:r>
              <w:rPr>
                <w:rFonts w:ascii="Times New Roman" w:hAnsi="Times New Roman" w:cs="Times New Roman"/>
                <w:sz w:val="24"/>
                <w:szCs w:val="24"/>
              </w:rPr>
              <w:t>ие по разделу «Жили-были буквы»</w:t>
            </w:r>
            <w:r w:rsidRPr="00AA0667">
              <w:rPr>
                <w:rFonts w:ascii="Times New Roman" w:hAnsi="Times New Roman" w:cs="Times New Roman"/>
                <w:sz w:val="24"/>
                <w:szCs w:val="24"/>
              </w:rPr>
              <w:t xml:space="preserve"> </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14.03</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BA11E7" w:rsidRDefault="000E31FE" w:rsidP="000E31FE">
            <w:pPr>
              <w:spacing w:line="240" w:lineRule="auto"/>
              <w:ind w:firstLine="0"/>
              <w:jc w:val="left"/>
              <w:rPr>
                <w:rFonts w:ascii="Times New Roman" w:eastAsiaTheme="minorEastAsia" w:hAnsi="Times New Roman" w:cs="Times New Roman"/>
                <w:sz w:val="24"/>
                <w:szCs w:val="24"/>
              </w:rPr>
            </w:pPr>
            <w:r>
              <w:rPr>
                <w:rFonts w:ascii="Times New Roman" w:hAnsi="Times New Roman" w:cs="Times New Roman"/>
                <w:sz w:val="24"/>
                <w:szCs w:val="24"/>
              </w:rPr>
              <w:t xml:space="preserve">Проект </w:t>
            </w:r>
            <w:r w:rsidRPr="00BA11E7">
              <w:rPr>
                <w:rFonts w:ascii="Times New Roman" w:hAnsi="Times New Roman" w:cs="Times New Roman"/>
                <w:sz w:val="24"/>
                <w:szCs w:val="24"/>
              </w:rPr>
              <w:t>«Город букв»</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AC4186" w:rsidRPr="009D1350" w:rsidTr="00AC4186">
        <w:tc>
          <w:tcPr>
            <w:tcW w:w="10915" w:type="dxa"/>
            <w:gridSpan w:val="8"/>
            <w:tcBorders>
              <w:top w:val="single" w:sz="4" w:space="0" w:color="auto"/>
              <w:left w:val="single" w:sz="4" w:space="0" w:color="auto"/>
              <w:bottom w:val="single" w:sz="4" w:space="0" w:color="auto"/>
              <w:right w:val="single" w:sz="4" w:space="0" w:color="auto"/>
            </w:tcBorders>
          </w:tcPr>
          <w:p w:rsidR="00AC4186" w:rsidRPr="00BF4119" w:rsidRDefault="00AC4186" w:rsidP="00875CCC">
            <w:pPr>
              <w:spacing w:line="240" w:lineRule="auto"/>
              <w:ind w:firstLine="0"/>
              <w:jc w:val="center"/>
              <w:rPr>
                <w:rFonts w:ascii="Times New Roman" w:eastAsia="Times New Roman" w:hAnsi="Times New Roman" w:cs="Times New Roman"/>
                <w:b/>
                <w:i/>
                <w:sz w:val="24"/>
                <w:szCs w:val="24"/>
                <w:lang w:eastAsia="ru-RU"/>
              </w:rPr>
            </w:pPr>
            <w:r w:rsidRPr="00BF4119">
              <w:rPr>
                <w:rFonts w:ascii="Times New Roman" w:eastAsia="Times New Roman" w:hAnsi="Times New Roman" w:cs="Times New Roman"/>
                <w:b/>
                <w:i/>
                <w:sz w:val="24"/>
                <w:szCs w:val="24"/>
                <w:lang w:eastAsia="ru-RU"/>
              </w:rPr>
              <w:t>Сказки, загадки, небылицы (7 ч.)</w:t>
            </w:r>
          </w:p>
        </w:tc>
      </w:tr>
      <w:tr w:rsidR="002C2C5A" w:rsidRPr="009D1350" w:rsidTr="00BF4119">
        <w:trPr>
          <w:trHeight w:val="70"/>
        </w:trPr>
        <w:tc>
          <w:tcPr>
            <w:tcW w:w="709" w:type="dxa"/>
            <w:tcBorders>
              <w:top w:val="single" w:sz="4" w:space="0" w:color="auto"/>
              <w:left w:val="single" w:sz="4" w:space="0" w:color="auto"/>
              <w:bottom w:val="single" w:sz="4" w:space="0" w:color="auto"/>
              <w:right w:val="single" w:sz="4" w:space="0" w:color="auto"/>
            </w:tcBorders>
          </w:tcPr>
          <w:p w:rsidR="002C2C5A" w:rsidRDefault="00C718D5" w:rsidP="00A77FA0">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96</w:t>
            </w:r>
          </w:p>
        </w:tc>
        <w:tc>
          <w:tcPr>
            <w:tcW w:w="851" w:type="dxa"/>
            <w:tcBorders>
              <w:top w:val="single" w:sz="4" w:space="0" w:color="auto"/>
              <w:left w:val="single" w:sz="4" w:space="0" w:color="auto"/>
              <w:bottom w:val="single" w:sz="4" w:space="0" w:color="auto"/>
              <w:right w:val="single" w:sz="4" w:space="0" w:color="auto"/>
            </w:tcBorders>
          </w:tcPr>
          <w:p w:rsidR="002C2C5A" w:rsidRPr="00BF4119" w:rsidRDefault="00BF4119" w:rsidP="00433CD4">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16.03</w:t>
            </w:r>
          </w:p>
        </w:tc>
        <w:tc>
          <w:tcPr>
            <w:tcW w:w="850" w:type="dxa"/>
            <w:tcBorders>
              <w:top w:val="single" w:sz="4" w:space="0" w:color="auto"/>
              <w:left w:val="single" w:sz="4" w:space="0" w:color="auto"/>
              <w:bottom w:val="single" w:sz="4" w:space="0" w:color="auto"/>
              <w:right w:val="single" w:sz="4" w:space="0" w:color="auto"/>
            </w:tcBorders>
          </w:tcPr>
          <w:p w:rsidR="002C2C5A" w:rsidRDefault="002C2C5A" w:rsidP="00946B83">
            <w:pPr>
              <w:spacing w:line="240" w:lineRule="auto"/>
              <w:ind w:firstLine="0"/>
              <w:jc w:val="lef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2C5A" w:rsidRDefault="002C2C5A" w:rsidP="00946B83">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2C2C5A" w:rsidRPr="00946B83" w:rsidRDefault="002C2C5A" w:rsidP="00946B83">
            <w:pPr>
              <w:spacing w:line="240" w:lineRule="auto"/>
              <w:ind w:firstLine="0"/>
              <w:jc w:val="left"/>
              <w:rPr>
                <w:rFonts w:ascii="Times New Roman" w:eastAsiaTheme="minorEastAsia" w:hAnsi="Times New Roman" w:cs="Times New Roman"/>
                <w:sz w:val="24"/>
                <w:szCs w:val="24"/>
              </w:rPr>
            </w:pPr>
            <w:r>
              <w:rPr>
                <w:rFonts w:ascii="Times New Roman" w:hAnsi="Times New Roman" w:cs="Times New Roman"/>
                <w:sz w:val="24"/>
                <w:szCs w:val="24"/>
              </w:rPr>
              <w:t>Е. Чарушин «Теремок»</w:t>
            </w:r>
          </w:p>
        </w:tc>
        <w:tc>
          <w:tcPr>
            <w:tcW w:w="236" w:type="dxa"/>
            <w:tcBorders>
              <w:top w:val="single" w:sz="4" w:space="0" w:color="auto"/>
              <w:left w:val="single" w:sz="4" w:space="0" w:color="auto"/>
              <w:bottom w:val="single" w:sz="4" w:space="0" w:color="auto"/>
              <w:right w:val="single" w:sz="4" w:space="0" w:color="auto"/>
            </w:tcBorders>
          </w:tcPr>
          <w:p w:rsidR="002C2C5A" w:rsidRPr="00A735AE" w:rsidRDefault="002C2C5A" w:rsidP="00A735A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2C2C5A" w:rsidRPr="00A735AE" w:rsidRDefault="002C2C5A" w:rsidP="00A735A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97</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17.03</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946B83"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946B83" w:rsidRDefault="000E31FE" w:rsidP="000E31FE">
            <w:pPr>
              <w:spacing w:line="240" w:lineRule="auto"/>
              <w:ind w:firstLine="0"/>
              <w:jc w:val="left"/>
              <w:rPr>
                <w:rFonts w:ascii="Times New Roman" w:eastAsiaTheme="minorEastAsia" w:hAnsi="Times New Roman" w:cs="Times New Roman"/>
                <w:sz w:val="24"/>
                <w:szCs w:val="24"/>
              </w:rPr>
            </w:pPr>
            <w:r w:rsidRPr="00946B83">
              <w:rPr>
                <w:rFonts w:ascii="Times New Roman" w:hAnsi="Times New Roman" w:cs="Times New Roman"/>
                <w:sz w:val="24"/>
                <w:szCs w:val="24"/>
              </w:rPr>
              <w:t>Русская народная сказка «Рукавичка»</w:t>
            </w:r>
          </w:p>
        </w:tc>
        <w:tc>
          <w:tcPr>
            <w:tcW w:w="236"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18.03</w:t>
            </w:r>
          </w:p>
        </w:tc>
        <w:tc>
          <w:tcPr>
            <w:tcW w:w="850"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946B83" w:rsidRDefault="000E31FE" w:rsidP="000E31FE">
            <w:pPr>
              <w:spacing w:line="240" w:lineRule="auto"/>
              <w:ind w:firstLine="0"/>
              <w:jc w:val="left"/>
              <w:rPr>
                <w:rFonts w:ascii="Times New Roman" w:eastAsiaTheme="minorEastAsia" w:hAnsi="Times New Roman" w:cs="Times New Roman"/>
                <w:sz w:val="24"/>
                <w:szCs w:val="24"/>
              </w:rPr>
            </w:pPr>
            <w:r>
              <w:rPr>
                <w:rFonts w:ascii="Times New Roman" w:hAnsi="Times New Roman" w:cs="Times New Roman"/>
                <w:sz w:val="24"/>
                <w:szCs w:val="24"/>
              </w:rPr>
              <w:t>Загадки, песенки</w:t>
            </w:r>
          </w:p>
        </w:tc>
        <w:tc>
          <w:tcPr>
            <w:tcW w:w="236"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C718D5"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21.03</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93749"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A93749" w:rsidRDefault="000E31FE" w:rsidP="000E31FE">
            <w:pPr>
              <w:spacing w:line="240" w:lineRule="auto"/>
              <w:ind w:firstLine="0"/>
              <w:jc w:val="left"/>
              <w:rPr>
                <w:rFonts w:ascii="Times New Roman" w:eastAsiaTheme="minorEastAsia" w:hAnsi="Times New Roman" w:cs="Times New Roman"/>
                <w:sz w:val="24"/>
                <w:szCs w:val="24"/>
              </w:rPr>
            </w:pPr>
            <w:r w:rsidRPr="00A93749">
              <w:rPr>
                <w:rFonts w:ascii="Times New Roman" w:hAnsi="Times New Roman" w:cs="Times New Roman"/>
                <w:sz w:val="24"/>
                <w:szCs w:val="24"/>
              </w:rPr>
              <w:t xml:space="preserve">Русские народные </w:t>
            </w:r>
            <w:r>
              <w:rPr>
                <w:rFonts w:ascii="Times New Roman" w:hAnsi="Times New Roman" w:cs="Times New Roman"/>
                <w:sz w:val="24"/>
                <w:szCs w:val="24"/>
              </w:rPr>
              <w:t>потешки. «Рифмы Матушки Гусыни»</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C718D5">
            <w:pPr>
              <w:pStyle w:val="a3"/>
              <w:spacing w:line="240" w:lineRule="auto"/>
              <w:ind w:left="0" w:firstLine="0"/>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23.03</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93749"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Pr="00A93749" w:rsidRDefault="000E31FE" w:rsidP="000E31FE">
            <w:pPr>
              <w:pStyle w:val="ParagraphStyle"/>
              <w:rPr>
                <w:rFonts w:ascii="Times New Roman" w:eastAsiaTheme="minorEastAsia" w:hAnsi="Times New Roman"/>
                <w:lang w:eastAsia="ru-RU"/>
              </w:rPr>
            </w:pPr>
            <w:r w:rsidRPr="00A93749">
              <w:rPr>
                <w:rFonts w:ascii="Times New Roman" w:hAnsi="Times New Roman"/>
                <w:lang w:eastAsia="ru-RU"/>
              </w:rPr>
              <w:t>А.С. Пушкин «Ветер, ветер…», «Ветер по морю гуляет…», «Белка песенки поёт…»</w:t>
            </w:r>
          </w:p>
        </w:tc>
        <w:tc>
          <w:tcPr>
            <w:tcW w:w="236" w:type="dxa"/>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330892"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101</w:t>
            </w:r>
          </w:p>
        </w:tc>
        <w:tc>
          <w:tcPr>
            <w:tcW w:w="851" w:type="dxa"/>
            <w:tcBorders>
              <w:top w:val="single" w:sz="4" w:space="0" w:color="auto"/>
              <w:left w:val="single" w:sz="4" w:space="0" w:color="auto"/>
              <w:bottom w:val="single" w:sz="4" w:space="0" w:color="auto"/>
              <w:right w:val="single" w:sz="4" w:space="0" w:color="auto"/>
            </w:tcBorders>
          </w:tcPr>
          <w:p w:rsidR="000E31FE" w:rsidRPr="00BF4119" w:rsidRDefault="00BF4119" w:rsidP="000E31FE">
            <w:pPr>
              <w:spacing w:line="240" w:lineRule="auto"/>
              <w:ind w:firstLine="0"/>
              <w:jc w:val="center"/>
              <w:rPr>
                <w:rFonts w:ascii="Times New Roman" w:eastAsia="Times New Roman" w:hAnsi="Times New Roman" w:cs="Times New Roman"/>
                <w:b/>
                <w:sz w:val="24"/>
                <w:szCs w:val="24"/>
                <w:lang w:eastAsia="ru-RU"/>
              </w:rPr>
            </w:pPr>
            <w:r w:rsidRPr="00BF4119">
              <w:rPr>
                <w:rFonts w:ascii="Times New Roman" w:eastAsia="Times New Roman" w:hAnsi="Times New Roman" w:cs="Times New Roman"/>
                <w:b/>
                <w:sz w:val="24"/>
                <w:szCs w:val="24"/>
                <w:lang w:eastAsia="ru-RU"/>
              </w:rPr>
              <w:t>1.04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A93749"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A93749" w:rsidRDefault="000E31FE" w:rsidP="000E31FE">
            <w:pPr>
              <w:spacing w:line="240" w:lineRule="auto"/>
              <w:ind w:firstLine="0"/>
              <w:jc w:val="left"/>
              <w:rPr>
                <w:rFonts w:ascii="Times New Roman" w:eastAsiaTheme="minorEastAsia" w:hAnsi="Times New Roman" w:cs="Times New Roman"/>
                <w:sz w:val="24"/>
                <w:szCs w:val="24"/>
              </w:rPr>
            </w:pPr>
            <w:r w:rsidRPr="00A93749">
              <w:rPr>
                <w:rFonts w:ascii="Times New Roman" w:hAnsi="Times New Roman" w:cs="Times New Roman"/>
                <w:sz w:val="24"/>
                <w:szCs w:val="24"/>
              </w:rPr>
              <w:t>Русская народная сказка «П</w:t>
            </w:r>
            <w:r>
              <w:rPr>
                <w:rFonts w:ascii="Times New Roman" w:hAnsi="Times New Roman" w:cs="Times New Roman"/>
                <w:sz w:val="24"/>
                <w:szCs w:val="24"/>
              </w:rPr>
              <w:t>етух и собака»</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95508" w:rsidRDefault="00BF4119" w:rsidP="000E31FE">
            <w:pPr>
              <w:spacing w:line="240" w:lineRule="auto"/>
              <w:ind w:firstLine="0"/>
              <w:jc w:val="left"/>
              <w:rPr>
                <w:rFonts w:ascii="Times New Roman" w:hAnsi="Times New Roman" w:cs="Times New Roman"/>
                <w:b/>
                <w:sz w:val="24"/>
                <w:szCs w:val="24"/>
              </w:rPr>
            </w:pPr>
            <w:r w:rsidRPr="00A95508">
              <w:rPr>
                <w:rFonts w:ascii="Times New Roman" w:hAnsi="Times New Roman" w:cs="Times New Roman"/>
                <w:b/>
                <w:sz w:val="24"/>
                <w:szCs w:val="24"/>
                <w:lang w:val="en-US"/>
              </w:rPr>
              <w:t>IV</w:t>
            </w:r>
            <w:r w:rsidRPr="00A95508">
              <w:rPr>
                <w:rFonts w:ascii="Times New Roman" w:hAnsi="Times New Roman" w:cs="Times New Roman"/>
                <w:b/>
                <w:sz w:val="24"/>
                <w:szCs w:val="24"/>
              </w:rPr>
              <w:t>ч-</w:t>
            </w:r>
            <w:r w:rsidR="00A95508" w:rsidRPr="00A95508">
              <w:rPr>
                <w:rFonts w:ascii="Times New Roman" w:hAnsi="Times New Roman" w:cs="Times New Roman"/>
                <w:b/>
                <w:sz w:val="24"/>
                <w:szCs w:val="24"/>
              </w:rPr>
              <w:t>28</w:t>
            </w:r>
            <w:r w:rsidRPr="00A95508">
              <w:rPr>
                <w:rFonts w:ascii="Times New Roman" w:hAnsi="Times New Roman" w:cs="Times New Roman"/>
                <w:b/>
                <w:sz w:val="24"/>
                <w:szCs w:val="24"/>
              </w:rPr>
              <w:t>час</w:t>
            </w:r>
            <w:r w:rsidR="00A95508" w:rsidRPr="00A95508">
              <w:rPr>
                <w:rFonts w:ascii="Times New Roman" w:hAnsi="Times New Roman" w:cs="Times New Roman"/>
                <w:b/>
                <w:sz w:val="24"/>
                <w:szCs w:val="24"/>
              </w:rPr>
              <w:t>ов</w:t>
            </w:r>
          </w:p>
        </w:tc>
      </w:tr>
      <w:tr w:rsidR="002C2C5A" w:rsidRPr="009D1350" w:rsidTr="00BF4119">
        <w:tc>
          <w:tcPr>
            <w:tcW w:w="709" w:type="dxa"/>
            <w:tcBorders>
              <w:top w:val="single" w:sz="4" w:space="0" w:color="auto"/>
              <w:left w:val="single" w:sz="4" w:space="0" w:color="auto"/>
              <w:bottom w:val="single" w:sz="4" w:space="0" w:color="auto"/>
              <w:right w:val="single" w:sz="4" w:space="0" w:color="auto"/>
            </w:tcBorders>
          </w:tcPr>
          <w:p w:rsidR="002C2C5A" w:rsidRDefault="000D371A" w:rsidP="00A77FA0">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102</w:t>
            </w:r>
          </w:p>
        </w:tc>
        <w:tc>
          <w:tcPr>
            <w:tcW w:w="851" w:type="dxa"/>
            <w:tcBorders>
              <w:top w:val="single" w:sz="4" w:space="0" w:color="auto"/>
              <w:left w:val="single" w:sz="4" w:space="0" w:color="auto"/>
              <w:bottom w:val="single" w:sz="4" w:space="0" w:color="auto"/>
              <w:right w:val="single" w:sz="4" w:space="0" w:color="auto"/>
            </w:tcBorders>
          </w:tcPr>
          <w:p w:rsidR="002C2C5A" w:rsidRPr="00BF4119" w:rsidRDefault="00BF4119" w:rsidP="00433CD4">
            <w:pPr>
              <w:spacing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4.04</w:t>
            </w:r>
          </w:p>
        </w:tc>
        <w:tc>
          <w:tcPr>
            <w:tcW w:w="850" w:type="dxa"/>
            <w:tcBorders>
              <w:top w:val="single" w:sz="4" w:space="0" w:color="auto"/>
              <w:left w:val="single" w:sz="4" w:space="0" w:color="auto"/>
              <w:bottom w:val="single" w:sz="4" w:space="0" w:color="auto"/>
              <w:right w:val="single" w:sz="4" w:space="0" w:color="auto"/>
            </w:tcBorders>
          </w:tcPr>
          <w:p w:rsidR="002C2C5A" w:rsidRPr="00A93749" w:rsidRDefault="002C2C5A" w:rsidP="00852B77">
            <w:pPr>
              <w:spacing w:line="240" w:lineRule="auto"/>
              <w:ind w:firstLine="0"/>
              <w:jc w:val="lef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2C5A" w:rsidRPr="00A93749" w:rsidRDefault="002C2C5A" w:rsidP="00852B77">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2C2C5A" w:rsidRPr="00A93749" w:rsidRDefault="002C2C5A" w:rsidP="00852B77">
            <w:pPr>
              <w:spacing w:line="240" w:lineRule="auto"/>
              <w:ind w:firstLine="0"/>
              <w:jc w:val="left"/>
              <w:rPr>
                <w:rFonts w:ascii="Times New Roman" w:eastAsiaTheme="minorEastAsia" w:hAnsi="Times New Roman" w:cs="Times New Roman"/>
                <w:sz w:val="24"/>
                <w:szCs w:val="24"/>
              </w:rPr>
            </w:pPr>
            <w:r w:rsidRPr="00A93749">
              <w:rPr>
                <w:rFonts w:ascii="Times New Roman" w:hAnsi="Times New Roman" w:cs="Times New Roman"/>
                <w:sz w:val="24"/>
                <w:szCs w:val="24"/>
              </w:rPr>
              <w:t xml:space="preserve">Их старинных книг. Повторение и обобщение по </w:t>
            </w:r>
            <w:r>
              <w:rPr>
                <w:rFonts w:ascii="Times New Roman" w:hAnsi="Times New Roman" w:cs="Times New Roman"/>
                <w:sz w:val="24"/>
                <w:szCs w:val="24"/>
              </w:rPr>
              <w:t>разделу «Сказки, загадки, небылицы»</w:t>
            </w:r>
          </w:p>
        </w:tc>
        <w:tc>
          <w:tcPr>
            <w:tcW w:w="236" w:type="dxa"/>
            <w:tcBorders>
              <w:top w:val="single" w:sz="4" w:space="0" w:color="auto"/>
              <w:left w:val="single" w:sz="4" w:space="0" w:color="auto"/>
              <w:bottom w:val="single" w:sz="4" w:space="0" w:color="auto"/>
              <w:right w:val="single" w:sz="4" w:space="0" w:color="auto"/>
            </w:tcBorders>
          </w:tcPr>
          <w:p w:rsidR="002C2C5A" w:rsidRPr="00A735AE" w:rsidRDefault="002C2C5A" w:rsidP="00A735A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2C2C5A" w:rsidRPr="00A735AE" w:rsidRDefault="002C2C5A" w:rsidP="00A735AE">
            <w:pPr>
              <w:spacing w:line="240" w:lineRule="auto"/>
              <w:ind w:firstLine="0"/>
              <w:jc w:val="left"/>
              <w:rPr>
                <w:rFonts w:ascii="Times New Roman" w:hAnsi="Times New Roman" w:cs="Times New Roman"/>
                <w:sz w:val="24"/>
                <w:szCs w:val="24"/>
              </w:rPr>
            </w:pPr>
          </w:p>
        </w:tc>
      </w:tr>
      <w:tr w:rsidR="00AC4186" w:rsidRPr="009D1350" w:rsidTr="00AC4186">
        <w:tc>
          <w:tcPr>
            <w:tcW w:w="10915" w:type="dxa"/>
            <w:gridSpan w:val="8"/>
            <w:tcBorders>
              <w:top w:val="single" w:sz="4" w:space="0" w:color="auto"/>
              <w:left w:val="single" w:sz="4" w:space="0" w:color="auto"/>
              <w:bottom w:val="single" w:sz="4" w:space="0" w:color="auto"/>
              <w:right w:val="single" w:sz="4" w:space="0" w:color="auto"/>
            </w:tcBorders>
          </w:tcPr>
          <w:p w:rsidR="00AC4186" w:rsidRPr="00852B77" w:rsidRDefault="00AC4186" w:rsidP="00852B77">
            <w:pPr>
              <w:spacing w:line="240" w:lineRule="auto"/>
              <w:ind w:firstLine="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Апрель, апрель! Звенит</w:t>
            </w:r>
            <w:r w:rsidRPr="008B5A65">
              <w:rPr>
                <w:rFonts w:ascii="Times New Roman" w:eastAsia="Times New Roman" w:hAnsi="Times New Roman" w:cs="Times New Roman"/>
                <w:b/>
                <w:i/>
                <w:sz w:val="24"/>
                <w:szCs w:val="24"/>
                <w:lang w:eastAsia="ru-RU"/>
              </w:rPr>
              <w:t xml:space="preserve"> капель</w:t>
            </w:r>
            <w:r>
              <w:rPr>
                <w:rFonts w:ascii="Times New Roman" w:eastAsia="Times New Roman" w:hAnsi="Times New Roman" w:cs="Times New Roman"/>
                <w:b/>
                <w:i/>
                <w:sz w:val="24"/>
                <w:szCs w:val="24"/>
                <w:lang w:eastAsia="ru-RU"/>
              </w:rPr>
              <w:t>…</w:t>
            </w:r>
            <w:r w:rsidRPr="008B5A65">
              <w:rPr>
                <w:rFonts w:ascii="Times New Roman" w:eastAsia="Times New Roman" w:hAnsi="Times New Roman" w:cs="Times New Roman"/>
                <w:b/>
                <w:i/>
                <w:sz w:val="24"/>
                <w:szCs w:val="24"/>
                <w:lang w:eastAsia="ru-RU"/>
              </w:rPr>
              <w:t xml:space="preserve"> (6 ч</w:t>
            </w:r>
            <w:r>
              <w:rPr>
                <w:rFonts w:ascii="Times New Roman" w:eastAsia="Times New Roman" w:hAnsi="Times New Roman" w:cs="Times New Roman"/>
                <w:b/>
                <w:i/>
                <w:sz w:val="24"/>
                <w:szCs w:val="24"/>
                <w:lang w:eastAsia="ru-RU"/>
              </w:rPr>
              <w:t>.</w:t>
            </w:r>
            <w:r w:rsidRPr="008B5A65">
              <w:rPr>
                <w:rFonts w:ascii="Times New Roman" w:eastAsia="Times New Roman" w:hAnsi="Times New Roman" w:cs="Times New Roman"/>
                <w:b/>
                <w:i/>
                <w:sz w:val="24"/>
                <w:szCs w:val="24"/>
                <w:lang w:eastAsia="ru-RU"/>
              </w:rPr>
              <w:t>)</w:t>
            </w: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103</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BF4119"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6.04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107A79"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r w:rsidRPr="00107A79">
              <w:rPr>
                <w:rFonts w:ascii="Times New Roman" w:hAnsi="Times New Roman" w:cs="Times New Roman"/>
                <w:sz w:val="24"/>
                <w:szCs w:val="24"/>
              </w:rPr>
              <w:t>А. Майков «Весна»; «Ласточка промчалась…»</w:t>
            </w:r>
            <w:r>
              <w:rPr>
                <w:rFonts w:ascii="Times New Roman" w:hAnsi="Times New Roman" w:cs="Times New Roman"/>
                <w:sz w:val="24"/>
                <w:szCs w:val="24"/>
              </w:rPr>
              <w:t>,</w:t>
            </w:r>
          </w:p>
          <w:p w:rsidR="000E31FE" w:rsidRPr="00107A79" w:rsidRDefault="000E31FE" w:rsidP="000E31FE">
            <w:pPr>
              <w:spacing w:line="240" w:lineRule="auto"/>
              <w:ind w:firstLine="0"/>
              <w:jc w:val="left"/>
              <w:rPr>
                <w:rFonts w:ascii="Times New Roman" w:eastAsiaTheme="minorEastAsia" w:hAnsi="Times New Roman" w:cs="Times New Roman"/>
                <w:sz w:val="24"/>
                <w:szCs w:val="24"/>
              </w:rPr>
            </w:pPr>
            <w:r>
              <w:rPr>
                <w:rFonts w:ascii="Times New Roman" w:hAnsi="Times New Roman" w:cs="Times New Roman"/>
                <w:sz w:val="24"/>
                <w:szCs w:val="24"/>
              </w:rPr>
              <w:t>А. Плещеев «Сельская песенка»</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104</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BF4119"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7.04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Т. Белозёров «Подснежники»,</w:t>
            </w:r>
          </w:p>
          <w:p w:rsidR="000E31FE" w:rsidRPr="00107A79" w:rsidRDefault="000E31FE" w:rsidP="000E31FE">
            <w:pPr>
              <w:spacing w:line="240" w:lineRule="auto"/>
              <w:ind w:firstLine="0"/>
              <w:jc w:val="left"/>
              <w:rPr>
                <w:rFonts w:ascii="Times New Roman" w:eastAsiaTheme="minorEastAsia" w:hAnsi="Times New Roman" w:cs="Times New Roman"/>
                <w:sz w:val="24"/>
                <w:szCs w:val="24"/>
              </w:rPr>
            </w:pPr>
            <w:r>
              <w:rPr>
                <w:rFonts w:ascii="Times New Roman" w:hAnsi="Times New Roman" w:cs="Times New Roman"/>
                <w:sz w:val="24"/>
                <w:szCs w:val="24"/>
              </w:rPr>
              <w:t>С. Маршак «Апрель»</w:t>
            </w:r>
          </w:p>
        </w:tc>
        <w:tc>
          <w:tcPr>
            <w:tcW w:w="236" w:type="dxa"/>
            <w:tcBorders>
              <w:top w:val="single" w:sz="4" w:space="0" w:color="auto"/>
              <w:left w:val="single" w:sz="4" w:space="0" w:color="auto"/>
              <w:bottom w:val="single" w:sz="4" w:space="0" w:color="auto"/>
              <w:right w:val="single" w:sz="4" w:space="0" w:color="auto"/>
            </w:tcBorders>
          </w:tcPr>
          <w:p w:rsidR="000E31FE" w:rsidRPr="00DA4BD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DA4BD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105</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BF4119"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8.04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Стихи-загадки писателей</w:t>
            </w:r>
          </w:p>
          <w:p w:rsidR="000E31FE" w:rsidRDefault="000E31FE" w:rsidP="000E31FE">
            <w:pPr>
              <w:spacing w:line="240" w:lineRule="auto"/>
              <w:ind w:firstLine="0"/>
              <w:jc w:val="left"/>
              <w:rPr>
                <w:rFonts w:ascii="Times New Roman" w:hAnsi="Times New Roman" w:cs="Times New Roman"/>
                <w:sz w:val="24"/>
                <w:szCs w:val="24"/>
              </w:rPr>
            </w:pPr>
            <w:r w:rsidRPr="00107A79">
              <w:rPr>
                <w:rFonts w:ascii="Times New Roman" w:hAnsi="Times New Roman" w:cs="Times New Roman"/>
                <w:sz w:val="24"/>
                <w:szCs w:val="24"/>
              </w:rPr>
              <w:t xml:space="preserve">И. Токмаковой, Л. Ульяницкой, </w:t>
            </w:r>
          </w:p>
          <w:p w:rsidR="000E31FE" w:rsidRPr="00107A79" w:rsidRDefault="000E31FE" w:rsidP="000E31FE">
            <w:pPr>
              <w:spacing w:line="240" w:lineRule="auto"/>
              <w:ind w:firstLine="0"/>
              <w:jc w:val="left"/>
              <w:rPr>
                <w:rFonts w:ascii="Times New Roman" w:eastAsiaTheme="minorEastAsia" w:hAnsi="Times New Roman" w:cs="Times New Roman"/>
                <w:sz w:val="24"/>
                <w:szCs w:val="24"/>
              </w:rPr>
            </w:pPr>
            <w:r w:rsidRPr="00107A79">
              <w:rPr>
                <w:rFonts w:ascii="Times New Roman" w:hAnsi="Times New Roman" w:cs="Times New Roman"/>
                <w:sz w:val="24"/>
                <w:szCs w:val="24"/>
              </w:rPr>
              <w:t>Л.</w:t>
            </w:r>
            <w:r>
              <w:rPr>
                <w:rFonts w:ascii="Times New Roman" w:hAnsi="Times New Roman" w:cs="Times New Roman"/>
                <w:sz w:val="24"/>
                <w:szCs w:val="24"/>
              </w:rPr>
              <w:t xml:space="preserve"> </w:t>
            </w:r>
            <w:r w:rsidRPr="00107A79">
              <w:rPr>
                <w:rFonts w:ascii="Times New Roman" w:hAnsi="Times New Roman" w:cs="Times New Roman"/>
                <w:sz w:val="24"/>
                <w:szCs w:val="24"/>
              </w:rPr>
              <w:t>Яхнина, Е.</w:t>
            </w:r>
            <w:r>
              <w:rPr>
                <w:rFonts w:ascii="Times New Roman" w:hAnsi="Times New Roman" w:cs="Times New Roman"/>
                <w:sz w:val="24"/>
                <w:szCs w:val="24"/>
              </w:rPr>
              <w:t xml:space="preserve"> </w:t>
            </w:r>
            <w:r w:rsidRPr="00107A79">
              <w:rPr>
                <w:rFonts w:ascii="Times New Roman" w:hAnsi="Times New Roman" w:cs="Times New Roman"/>
                <w:sz w:val="24"/>
                <w:szCs w:val="24"/>
              </w:rPr>
              <w:t>Трутневой</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106</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BF4119"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11.04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107A79"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r w:rsidRPr="00107A79">
              <w:rPr>
                <w:rFonts w:ascii="Times New Roman" w:hAnsi="Times New Roman" w:cs="Times New Roman"/>
                <w:sz w:val="24"/>
                <w:szCs w:val="24"/>
              </w:rPr>
              <w:t xml:space="preserve">Стихотворения </w:t>
            </w:r>
            <w:r>
              <w:rPr>
                <w:rFonts w:ascii="Times New Roman" w:hAnsi="Times New Roman" w:cs="Times New Roman"/>
                <w:sz w:val="24"/>
                <w:szCs w:val="24"/>
              </w:rPr>
              <w:t>В. Берестова,</w:t>
            </w:r>
          </w:p>
          <w:p w:rsidR="000E31FE" w:rsidRPr="00107A79" w:rsidRDefault="000E31FE" w:rsidP="000E31FE">
            <w:pPr>
              <w:spacing w:line="240" w:lineRule="auto"/>
              <w:ind w:firstLine="0"/>
              <w:jc w:val="left"/>
              <w:rPr>
                <w:rFonts w:ascii="Times New Roman" w:eastAsiaTheme="minorEastAsia" w:hAnsi="Times New Roman" w:cs="Times New Roman"/>
                <w:sz w:val="24"/>
                <w:szCs w:val="24"/>
              </w:rPr>
            </w:pPr>
            <w:r w:rsidRPr="00107A79">
              <w:rPr>
                <w:rFonts w:ascii="Times New Roman" w:hAnsi="Times New Roman" w:cs="Times New Roman"/>
                <w:sz w:val="24"/>
                <w:szCs w:val="24"/>
              </w:rPr>
              <w:t>Р. Сефа.</w:t>
            </w:r>
            <w:r>
              <w:rPr>
                <w:rFonts w:ascii="Times New Roman" w:hAnsi="Times New Roman" w:cs="Times New Roman"/>
                <w:sz w:val="24"/>
                <w:szCs w:val="24"/>
              </w:rPr>
              <w:t xml:space="preserve"> Произведения из старинных книг</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107</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BF4119"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13.04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107A79"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Pr="00107A79" w:rsidRDefault="000E31FE" w:rsidP="000E31FE">
            <w:pPr>
              <w:pStyle w:val="ParagraphStyle"/>
              <w:rPr>
                <w:rFonts w:ascii="Times New Roman" w:eastAsiaTheme="minorEastAsia" w:hAnsi="Times New Roman"/>
                <w:lang w:eastAsia="ru-RU"/>
              </w:rPr>
            </w:pPr>
            <w:r w:rsidRPr="00107A79">
              <w:rPr>
                <w:rFonts w:ascii="Times New Roman" w:hAnsi="Times New Roman"/>
                <w:lang w:eastAsia="ru-RU"/>
              </w:rPr>
              <w:t xml:space="preserve">А. Майков «Христос Воскрес!». Урок-обобщение </w:t>
            </w:r>
            <w:r>
              <w:rPr>
                <w:rFonts w:ascii="Times New Roman" w:hAnsi="Times New Roman"/>
                <w:lang w:eastAsia="ru-RU"/>
              </w:rPr>
              <w:t xml:space="preserve">по разделу </w:t>
            </w:r>
            <w:r w:rsidRPr="00107A79">
              <w:rPr>
                <w:rFonts w:ascii="Times New Roman" w:hAnsi="Times New Roman"/>
                <w:lang w:eastAsia="ru-RU"/>
              </w:rPr>
              <w:t xml:space="preserve">«Апрель, апрель! Звенит капель…» </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108</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BF4119"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14.04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107A79"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107A79" w:rsidRDefault="000E31FE" w:rsidP="000E31FE">
            <w:pPr>
              <w:spacing w:line="240" w:lineRule="auto"/>
              <w:ind w:firstLine="0"/>
              <w:jc w:val="left"/>
              <w:rPr>
                <w:rFonts w:ascii="Times New Roman" w:eastAsiaTheme="minorEastAsia" w:hAnsi="Times New Roman" w:cs="Times New Roman"/>
                <w:sz w:val="24"/>
                <w:szCs w:val="24"/>
              </w:rPr>
            </w:pPr>
            <w:r w:rsidRPr="00107A79">
              <w:rPr>
                <w:rFonts w:ascii="Times New Roman" w:hAnsi="Times New Roman" w:cs="Times New Roman"/>
                <w:sz w:val="24"/>
                <w:szCs w:val="24"/>
              </w:rPr>
              <w:t>Проект «Азбука загадок»</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AC4186" w:rsidRPr="00030B37" w:rsidTr="00AC4186">
        <w:tc>
          <w:tcPr>
            <w:tcW w:w="10915" w:type="dxa"/>
            <w:gridSpan w:val="8"/>
            <w:tcBorders>
              <w:top w:val="single" w:sz="4" w:space="0" w:color="auto"/>
              <w:left w:val="single" w:sz="4" w:space="0" w:color="auto"/>
              <w:bottom w:val="single" w:sz="4" w:space="0" w:color="auto"/>
              <w:right w:val="single" w:sz="4" w:space="0" w:color="auto"/>
            </w:tcBorders>
          </w:tcPr>
          <w:p w:rsidR="00AC4186" w:rsidRPr="00A95508" w:rsidRDefault="00AC4186" w:rsidP="00A95508">
            <w:pPr>
              <w:spacing w:line="240" w:lineRule="auto"/>
              <w:ind w:firstLine="0"/>
              <w:rPr>
                <w:rFonts w:ascii="Times New Roman" w:eastAsia="Times New Roman" w:hAnsi="Times New Roman" w:cs="Times New Roman"/>
                <w:b/>
                <w:i/>
                <w:sz w:val="24"/>
                <w:szCs w:val="24"/>
                <w:lang w:eastAsia="ru-RU"/>
              </w:rPr>
            </w:pPr>
          </w:p>
          <w:p w:rsidR="00AC4186" w:rsidRPr="00A95508" w:rsidRDefault="00AC4186" w:rsidP="00030B37">
            <w:pPr>
              <w:spacing w:line="240" w:lineRule="auto"/>
              <w:ind w:firstLine="0"/>
              <w:jc w:val="center"/>
              <w:rPr>
                <w:rFonts w:ascii="Times New Roman" w:eastAsia="Times New Roman" w:hAnsi="Times New Roman" w:cs="Times New Roman"/>
                <w:b/>
                <w:i/>
                <w:sz w:val="24"/>
                <w:szCs w:val="24"/>
                <w:lang w:eastAsia="ru-RU"/>
              </w:rPr>
            </w:pPr>
            <w:r w:rsidRPr="00A95508">
              <w:rPr>
                <w:rFonts w:ascii="Times New Roman" w:eastAsia="Times New Roman" w:hAnsi="Times New Roman" w:cs="Times New Roman"/>
                <w:b/>
                <w:i/>
                <w:sz w:val="24"/>
                <w:szCs w:val="24"/>
                <w:lang w:eastAsia="ru-RU"/>
              </w:rPr>
              <w:t>И в шутку и всерьёз (6 ч.)</w:t>
            </w: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109</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15.04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BA6A1E"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r w:rsidRPr="00BA6A1E">
              <w:rPr>
                <w:rFonts w:ascii="Times New Roman" w:hAnsi="Times New Roman" w:cs="Times New Roman"/>
                <w:sz w:val="24"/>
                <w:szCs w:val="24"/>
              </w:rPr>
              <w:t>И. То</w:t>
            </w:r>
            <w:r>
              <w:rPr>
                <w:rFonts w:ascii="Times New Roman" w:hAnsi="Times New Roman" w:cs="Times New Roman"/>
                <w:sz w:val="24"/>
                <w:szCs w:val="24"/>
              </w:rPr>
              <w:t>кмакова «Мы играли в хохотушки», Я. Тайц «Волк»,</w:t>
            </w:r>
          </w:p>
          <w:p w:rsidR="000E31FE" w:rsidRPr="00A735AE" w:rsidRDefault="000E31FE" w:rsidP="000E31FE">
            <w:pPr>
              <w:spacing w:line="240" w:lineRule="auto"/>
              <w:ind w:firstLine="0"/>
              <w:jc w:val="left"/>
              <w:rPr>
                <w:rFonts w:ascii="Times New Roman" w:hAnsi="Times New Roman" w:cs="Times New Roman"/>
                <w:sz w:val="24"/>
                <w:szCs w:val="24"/>
              </w:rPr>
            </w:pPr>
            <w:r w:rsidRPr="00BA6A1E">
              <w:rPr>
                <w:rFonts w:ascii="Times New Roman" w:hAnsi="Times New Roman" w:cs="Times New Roman"/>
                <w:sz w:val="24"/>
                <w:szCs w:val="24"/>
              </w:rPr>
              <w:t>Г. Кружков «Ррры!»</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rPr>
          <w:trHeight w:val="125"/>
        </w:trPr>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110</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18.04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864FF7"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864FF7" w:rsidRDefault="000E31FE" w:rsidP="000E31FE">
            <w:pPr>
              <w:spacing w:line="240" w:lineRule="auto"/>
              <w:ind w:firstLine="0"/>
              <w:jc w:val="left"/>
              <w:rPr>
                <w:rFonts w:ascii="Times New Roman" w:eastAsiaTheme="minorEastAsia" w:hAnsi="Times New Roman" w:cs="Times New Roman"/>
                <w:sz w:val="24"/>
                <w:szCs w:val="24"/>
              </w:rPr>
            </w:pPr>
            <w:r w:rsidRPr="00864FF7">
              <w:rPr>
                <w:rFonts w:ascii="Times New Roman" w:hAnsi="Times New Roman" w:cs="Times New Roman"/>
                <w:sz w:val="24"/>
                <w:szCs w:val="24"/>
              </w:rPr>
              <w:t xml:space="preserve">Н. </w:t>
            </w:r>
            <w:r>
              <w:rPr>
                <w:rFonts w:ascii="Times New Roman" w:hAnsi="Times New Roman" w:cs="Times New Roman"/>
                <w:sz w:val="24"/>
                <w:szCs w:val="24"/>
              </w:rPr>
              <w:t>Артюхова «Саша-дразнилка»</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111</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20.04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864FF7"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Pr="00864FF7" w:rsidRDefault="000E31FE" w:rsidP="000E31FE">
            <w:pPr>
              <w:pStyle w:val="ParagraphStyle"/>
              <w:rPr>
                <w:rFonts w:ascii="Times New Roman" w:eastAsiaTheme="minorEastAsia" w:hAnsi="Times New Roman"/>
                <w:lang w:eastAsia="ru-RU"/>
              </w:rPr>
            </w:pPr>
            <w:r w:rsidRPr="00864FF7">
              <w:rPr>
                <w:rFonts w:ascii="Times New Roman" w:hAnsi="Times New Roman"/>
                <w:lang w:eastAsia="ru-RU"/>
              </w:rPr>
              <w:t xml:space="preserve">К. Чуковский «Федотка». О. Дриз  «Привет» </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eastAsia="Times New Roman" w:hAnsi="Times New Roman" w:cs="Times New Roman"/>
                <w:sz w:val="24"/>
                <w:szCs w:val="24"/>
                <w:lang w:eastAsia="ru-RU"/>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112</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21.04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Pr="00864FF7" w:rsidRDefault="000E31FE" w:rsidP="000E31FE">
            <w:pPr>
              <w:pStyle w:val="ParagraphStyle"/>
              <w:rPr>
                <w:rFonts w:ascii="Times New Roman" w:eastAsiaTheme="minorEastAsia" w:hAnsi="Times New Roman"/>
                <w:lang w:eastAsia="ru-RU"/>
              </w:rPr>
            </w:pPr>
            <w:r>
              <w:rPr>
                <w:rFonts w:ascii="Times New Roman" w:hAnsi="Times New Roman"/>
                <w:lang w:eastAsia="ru-RU"/>
              </w:rPr>
              <w:t>И. Пивоварова «Кулина</w:t>
            </w:r>
            <w:r w:rsidRPr="00864FF7">
              <w:rPr>
                <w:rFonts w:ascii="Times New Roman" w:hAnsi="Times New Roman"/>
                <w:lang w:eastAsia="ru-RU"/>
              </w:rPr>
              <w:t>ки-пулинаки»</w:t>
            </w:r>
            <w:r>
              <w:rPr>
                <w:rFonts w:ascii="Times New Roman" w:hAnsi="Times New Roman"/>
                <w:lang w:eastAsia="ru-RU"/>
              </w:rPr>
              <w:t>,</w:t>
            </w:r>
            <w:r w:rsidRPr="00864FF7">
              <w:rPr>
                <w:rFonts w:ascii="Times New Roman" w:hAnsi="Times New Roman"/>
                <w:lang w:eastAsia="ru-RU"/>
              </w:rPr>
              <w:t xml:space="preserve"> О. Григорьев «Стук», И. Токмакова «Разговор Лютика и Жучка»</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eastAsia="Times New Roman" w:hAnsi="Times New Roman" w:cs="Times New Roman"/>
                <w:sz w:val="24"/>
                <w:szCs w:val="24"/>
                <w:lang w:eastAsia="ru-RU"/>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113</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22.04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864FF7"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Pr="00864FF7" w:rsidRDefault="000E31FE" w:rsidP="000E31FE">
            <w:pPr>
              <w:pStyle w:val="ParagraphStyle"/>
              <w:rPr>
                <w:rFonts w:ascii="Times New Roman" w:eastAsiaTheme="minorEastAsia" w:hAnsi="Times New Roman"/>
                <w:lang w:eastAsia="ru-RU"/>
              </w:rPr>
            </w:pPr>
            <w:r w:rsidRPr="00864FF7">
              <w:rPr>
                <w:rFonts w:ascii="Times New Roman" w:hAnsi="Times New Roman"/>
                <w:lang w:eastAsia="ru-RU"/>
              </w:rPr>
              <w:t xml:space="preserve">К. И. Чуковский «Телефон» </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eastAsia="Times New Roman" w:hAnsi="Times New Roman" w:cs="Times New Roman"/>
                <w:sz w:val="24"/>
                <w:szCs w:val="24"/>
                <w:lang w:eastAsia="ru-RU"/>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114</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25.04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864FF7"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pStyle w:val="ParagraphStyle"/>
              <w:rPr>
                <w:rFonts w:ascii="Times New Roman" w:hAnsi="Times New Roman"/>
                <w:lang w:eastAsia="ru-RU"/>
              </w:rPr>
            </w:pPr>
            <w:r w:rsidRPr="00864FF7">
              <w:rPr>
                <w:rFonts w:ascii="Times New Roman" w:hAnsi="Times New Roman"/>
                <w:lang w:eastAsia="ru-RU"/>
              </w:rPr>
              <w:t xml:space="preserve">М. Пляцковский «Помощник». Урок-обобщение по </w:t>
            </w:r>
            <w:r>
              <w:rPr>
                <w:rFonts w:ascii="Times New Roman" w:hAnsi="Times New Roman"/>
                <w:lang w:eastAsia="ru-RU"/>
              </w:rPr>
              <w:t>разделу</w:t>
            </w:r>
            <w:r w:rsidRPr="00864FF7">
              <w:rPr>
                <w:rFonts w:ascii="Times New Roman" w:hAnsi="Times New Roman"/>
                <w:lang w:eastAsia="ru-RU"/>
              </w:rPr>
              <w:t xml:space="preserve"> </w:t>
            </w:r>
          </w:p>
          <w:p w:rsidR="000E31FE" w:rsidRPr="00864FF7" w:rsidRDefault="000E31FE" w:rsidP="000E31FE">
            <w:pPr>
              <w:pStyle w:val="ParagraphStyle"/>
              <w:rPr>
                <w:rFonts w:ascii="Times New Roman" w:eastAsiaTheme="minorEastAsia" w:hAnsi="Times New Roman"/>
                <w:lang w:eastAsia="ru-RU"/>
              </w:rPr>
            </w:pPr>
            <w:r w:rsidRPr="00864FF7">
              <w:rPr>
                <w:rFonts w:ascii="Times New Roman" w:hAnsi="Times New Roman"/>
                <w:lang w:eastAsia="ru-RU"/>
              </w:rPr>
              <w:lastRenderedPageBreak/>
              <w:t xml:space="preserve">«И в шутку и всерьёз» </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eastAsia="Times New Roman" w:hAnsi="Times New Roman" w:cs="Times New Roman"/>
                <w:sz w:val="24"/>
                <w:szCs w:val="24"/>
                <w:lang w:eastAsia="ru-RU"/>
              </w:rPr>
            </w:pPr>
          </w:p>
        </w:tc>
      </w:tr>
      <w:tr w:rsidR="00AC4186" w:rsidRPr="009D1350" w:rsidTr="00AC4186">
        <w:tc>
          <w:tcPr>
            <w:tcW w:w="10915" w:type="dxa"/>
            <w:gridSpan w:val="8"/>
            <w:tcBorders>
              <w:top w:val="single" w:sz="4" w:space="0" w:color="auto"/>
              <w:left w:val="single" w:sz="4" w:space="0" w:color="auto"/>
              <w:bottom w:val="single" w:sz="4" w:space="0" w:color="auto"/>
              <w:right w:val="single" w:sz="4" w:space="0" w:color="auto"/>
            </w:tcBorders>
          </w:tcPr>
          <w:p w:rsidR="00AC4186" w:rsidRPr="006C1ED3" w:rsidRDefault="00AC4186" w:rsidP="00D83F5C">
            <w:pPr>
              <w:spacing w:line="240" w:lineRule="auto"/>
              <w:ind w:firstLine="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Я и мои</w:t>
            </w:r>
            <w:r w:rsidRPr="006C1ED3">
              <w:rPr>
                <w:rFonts w:ascii="Times New Roman" w:eastAsia="Times New Roman" w:hAnsi="Times New Roman" w:cs="Times New Roman"/>
                <w:b/>
                <w:i/>
                <w:sz w:val="24"/>
                <w:szCs w:val="24"/>
                <w:lang w:eastAsia="ru-RU"/>
              </w:rPr>
              <w:t xml:space="preserve"> друзья (</w:t>
            </w:r>
            <w:r>
              <w:rPr>
                <w:rFonts w:ascii="Times New Roman" w:eastAsia="Times New Roman" w:hAnsi="Times New Roman" w:cs="Times New Roman"/>
                <w:b/>
                <w:i/>
                <w:sz w:val="24"/>
                <w:szCs w:val="24"/>
                <w:lang w:eastAsia="ru-RU"/>
              </w:rPr>
              <w:t>7</w:t>
            </w:r>
            <w:r w:rsidRPr="006C1ED3">
              <w:rPr>
                <w:rFonts w:ascii="Times New Roman" w:eastAsia="Times New Roman" w:hAnsi="Times New Roman" w:cs="Times New Roman"/>
                <w:b/>
                <w:i/>
                <w:sz w:val="24"/>
                <w:szCs w:val="24"/>
                <w:lang w:eastAsia="ru-RU"/>
              </w:rPr>
              <w:t xml:space="preserve"> ч</w:t>
            </w:r>
            <w:r>
              <w:rPr>
                <w:rFonts w:ascii="Times New Roman" w:eastAsia="Times New Roman" w:hAnsi="Times New Roman" w:cs="Times New Roman"/>
                <w:b/>
                <w:i/>
                <w:sz w:val="24"/>
                <w:szCs w:val="24"/>
                <w:lang w:eastAsia="ru-RU"/>
              </w:rPr>
              <w:t>.</w:t>
            </w:r>
            <w:r w:rsidRPr="006C1ED3">
              <w:rPr>
                <w:rFonts w:ascii="Times New Roman" w:eastAsia="Times New Roman" w:hAnsi="Times New Roman" w:cs="Times New Roman"/>
                <w:b/>
                <w:i/>
                <w:sz w:val="24"/>
                <w:szCs w:val="24"/>
                <w:lang w:eastAsia="ru-RU"/>
              </w:rPr>
              <w:t>)</w:t>
            </w: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115</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27.04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Ю. Ермолаев «Лучший друг»,</w:t>
            </w:r>
          </w:p>
          <w:p w:rsidR="000E31FE" w:rsidRPr="00D83F5C" w:rsidRDefault="000E31FE" w:rsidP="000E31FE">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 Е. Благинина «Подарок»</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116</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28.04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pStyle w:val="ParagraphStyle"/>
              <w:rPr>
                <w:rFonts w:ascii="Times New Roman" w:hAnsi="Times New Roman"/>
                <w:lang w:eastAsia="ru-RU"/>
              </w:rPr>
            </w:pPr>
            <w:r>
              <w:rPr>
                <w:rFonts w:ascii="Times New Roman" w:hAnsi="Times New Roman"/>
                <w:lang w:eastAsia="ru-RU"/>
              </w:rPr>
              <w:t>В. Орлов «Кто первый?»,</w:t>
            </w:r>
          </w:p>
          <w:p w:rsidR="000E31FE" w:rsidRPr="00D83F5C" w:rsidRDefault="000E31FE" w:rsidP="000E31FE">
            <w:pPr>
              <w:pStyle w:val="ParagraphStyle"/>
              <w:rPr>
                <w:rFonts w:ascii="Times New Roman" w:eastAsiaTheme="minorEastAsia" w:hAnsi="Times New Roman"/>
                <w:lang w:eastAsia="ru-RU"/>
              </w:rPr>
            </w:pPr>
            <w:r w:rsidRPr="00D83F5C">
              <w:rPr>
                <w:rFonts w:ascii="Times New Roman" w:hAnsi="Times New Roman"/>
                <w:lang w:eastAsia="ru-RU"/>
              </w:rPr>
              <w:t>С. Михалков «Бараны»</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117</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29.04</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spacing w:line="240" w:lineRule="auto"/>
              <w:ind w:firstLine="0"/>
              <w:jc w:val="left"/>
              <w:rPr>
                <w:rFonts w:ascii="Times New Roman" w:eastAsiaTheme="minorEastAsia" w:hAnsi="Times New Roman" w:cs="Times New Roman"/>
                <w:sz w:val="24"/>
                <w:szCs w:val="24"/>
              </w:rPr>
            </w:pPr>
            <w:r>
              <w:rPr>
                <w:rFonts w:ascii="Times New Roman" w:hAnsi="Times New Roman" w:cs="Times New Roman"/>
                <w:sz w:val="24"/>
                <w:szCs w:val="24"/>
              </w:rPr>
              <w:t>Р. Сеф «Совет»,</w:t>
            </w:r>
            <w:r w:rsidRPr="00D83F5C">
              <w:rPr>
                <w:rFonts w:ascii="Times New Roman" w:hAnsi="Times New Roman" w:cs="Times New Roman"/>
                <w:sz w:val="24"/>
                <w:szCs w:val="24"/>
              </w:rPr>
              <w:t xml:space="preserve"> В</w:t>
            </w:r>
            <w:r>
              <w:rPr>
                <w:rFonts w:ascii="Times New Roman" w:hAnsi="Times New Roman" w:cs="Times New Roman"/>
                <w:sz w:val="24"/>
                <w:szCs w:val="24"/>
              </w:rPr>
              <w:t>. Берестов «В магазине игрушек»,</w:t>
            </w:r>
            <w:r w:rsidRPr="00D83F5C">
              <w:rPr>
                <w:rFonts w:ascii="Times New Roman" w:hAnsi="Times New Roman" w:cs="Times New Roman"/>
                <w:sz w:val="24"/>
                <w:szCs w:val="24"/>
              </w:rPr>
              <w:t xml:space="preserve"> В. Орлов «Если дружбой дорожить…»</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118</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4.05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pStyle w:val="ParagraphStyle"/>
              <w:rPr>
                <w:rFonts w:ascii="Times New Roman" w:eastAsiaTheme="minorEastAsia" w:hAnsi="Times New Roman"/>
                <w:lang w:eastAsia="ru-RU"/>
              </w:rPr>
            </w:pPr>
            <w:r w:rsidRPr="00D83F5C">
              <w:rPr>
                <w:rFonts w:ascii="Times New Roman" w:hAnsi="Times New Roman"/>
                <w:lang w:eastAsia="ru-RU"/>
              </w:rPr>
              <w:t xml:space="preserve">И. Пивоварова «Вежливый ослик» </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119</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5.05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spacing w:line="240" w:lineRule="auto"/>
              <w:ind w:firstLine="0"/>
              <w:jc w:val="left"/>
              <w:rPr>
                <w:rFonts w:ascii="Times New Roman" w:eastAsiaTheme="minorEastAsia" w:hAnsi="Times New Roman" w:cs="Times New Roman"/>
                <w:sz w:val="24"/>
                <w:szCs w:val="24"/>
              </w:rPr>
            </w:pPr>
            <w:r>
              <w:rPr>
                <w:rFonts w:ascii="Times New Roman" w:hAnsi="Times New Roman" w:cs="Times New Roman"/>
                <w:sz w:val="24"/>
                <w:szCs w:val="24"/>
              </w:rPr>
              <w:t>Я. Аким «Моя родня»,</w:t>
            </w:r>
            <w:r w:rsidRPr="00D83F5C">
              <w:rPr>
                <w:rFonts w:ascii="Times New Roman" w:hAnsi="Times New Roman" w:cs="Times New Roman"/>
                <w:sz w:val="24"/>
                <w:szCs w:val="24"/>
              </w:rPr>
              <w:t xml:space="preserve"> С. Маршак «Хороший день» </w:t>
            </w:r>
          </w:p>
        </w:tc>
        <w:tc>
          <w:tcPr>
            <w:tcW w:w="236" w:type="dxa"/>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6778FA"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6.05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spacing w:line="240" w:lineRule="auto"/>
              <w:ind w:firstLine="0"/>
              <w:jc w:val="left"/>
              <w:rPr>
                <w:rFonts w:ascii="Times New Roman" w:eastAsiaTheme="minorEastAsia" w:hAnsi="Times New Roman" w:cs="Times New Roman"/>
                <w:sz w:val="24"/>
                <w:szCs w:val="24"/>
              </w:rPr>
            </w:pPr>
            <w:r w:rsidRPr="00D83F5C">
              <w:rPr>
                <w:rFonts w:ascii="Times New Roman" w:hAnsi="Times New Roman" w:cs="Times New Roman"/>
                <w:sz w:val="24"/>
                <w:szCs w:val="24"/>
              </w:rPr>
              <w:t xml:space="preserve">М. </w:t>
            </w:r>
            <w:r>
              <w:rPr>
                <w:rFonts w:ascii="Times New Roman" w:hAnsi="Times New Roman" w:cs="Times New Roman"/>
                <w:sz w:val="24"/>
                <w:szCs w:val="24"/>
              </w:rPr>
              <w:t>Пляцковский «Сердитый дог Буль»,</w:t>
            </w:r>
            <w:r w:rsidRPr="00D83F5C">
              <w:rPr>
                <w:rFonts w:ascii="Times New Roman" w:hAnsi="Times New Roman" w:cs="Times New Roman"/>
                <w:sz w:val="24"/>
                <w:szCs w:val="24"/>
              </w:rPr>
              <w:t xml:space="preserve"> Ю. Энтин «Про дружбу</w:t>
            </w:r>
            <w:r>
              <w:rPr>
                <w:rFonts w:ascii="Times New Roman" w:hAnsi="Times New Roman" w:cs="Times New Roman"/>
                <w:sz w:val="24"/>
                <w:szCs w:val="24"/>
              </w:rPr>
              <w:t>»</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121</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11.05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pStyle w:val="ParagraphStyle"/>
              <w:rPr>
                <w:rFonts w:ascii="Times New Roman" w:eastAsiaTheme="minorEastAsia" w:hAnsi="Times New Roman"/>
                <w:lang w:eastAsia="ru-RU"/>
              </w:rPr>
            </w:pPr>
            <w:r w:rsidRPr="00D83F5C">
              <w:rPr>
                <w:rFonts w:ascii="Times New Roman" w:hAnsi="Times New Roman"/>
                <w:lang w:eastAsia="ru-RU"/>
              </w:rPr>
              <w:t xml:space="preserve">Из старинных книг. Урок-обобщение </w:t>
            </w:r>
            <w:r>
              <w:rPr>
                <w:rFonts w:ascii="Times New Roman" w:hAnsi="Times New Roman"/>
                <w:lang w:eastAsia="ru-RU"/>
              </w:rPr>
              <w:t xml:space="preserve">по разделу </w:t>
            </w:r>
            <w:r w:rsidRPr="00D83F5C">
              <w:rPr>
                <w:rFonts w:ascii="Times New Roman" w:hAnsi="Times New Roman"/>
                <w:lang w:eastAsia="ru-RU"/>
              </w:rPr>
              <w:t xml:space="preserve">«Я и мои друзья» </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AC4186" w:rsidRPr="009D1350" w:rsidTr="00AC4186">
        <w:tc>
          <w:tcPr>
            <w:tcW w:w="10915" w:type="dxa"/>
            <w:gridSpan w:val="8"/>
            <w:tcBorders>
              <w:top w:val="single" w:sz="4" w:space="0" w:color="auto"/>
              <w:left w:val="single" w:sz="4" w:space="0" w:color="auto"/>
              <w:bottom w:val="single" w:sz="4" w:space="0" w:color="auto"/>
              <w:right w:val="single" w:sz="4" w:space="0" w:color="auto"/>
            </w:tcBorders>
          </w:tcPr>
          <w:p w:rsidR="00AC4186" w:rsidRPr="00A95508" w:rsidRDefault="00AC4186" w:rsidP="00E05D3B">
            <w:pPr>
              <w:spacing w:line="240" w:lineRule="auto"/>
              <w:ind w:firstLine="0"/>
              <w:jc w:val="center"/>
              <w:rPr>
                <w:rFonts w:ascii="Times New Roman" w:eastAsia="Times New Roman" w:hAnsi="Times New Roman" w:cs="Times New Roman"/>
                <w:b/>
                <w:i/>
                <w:sz w:val="24"/>
                <w:szCs w:val="24"/>
                <w:lang w:eastAsia="ru-RU"/>
              </w:rPr>
            </w:pPr>
            <w:r w:rsidRPr="00A95508">
              <w:rPr>
                <w:rFonts w:ascii="Times New Roman" w:eastAsia="Times New Roman" w:hAnsi="Times New Roman" w:cs="Times New Roman"/>
                <w:b/>
                <w:i/>
                <w:sz w:val="24"/>
                <w:szCs w:val="24"/>
                <w:lang w:eastAsia="ru-RU"/>
              </w:rPr>
              <w:t>О братьях наших меньших (6 ч.)</w:t>
            </w: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122</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12.05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spacing w:line="240" w:lineRule="auto"/>
              <w:ind w:firstLine="0"/>
              <w:jc w:val="left"/>
              <w:rPr>
                <w:rFonts w:ascii="Times New Roman" w:eastAsiaTheme="minorEastAsia"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spacing w:line="240" w:lineRule="auto"/>
              <w:ind w:firstLine="0"/>
              <w:jc w:val="left"/>
              <w:rPr>
                <w:rFonts w:ascii="Times New Roman" w:eastAsiaTheme="minorEastAsia" w:hAnsi="Times New Roman"/>
                <w:sz w:val="24"/>
                <w:szCs w:val="24"/>
              </w:rPr>
            </w:pPr>
            <w:r w:rsidRPr="00D83F5C">
              <w:rPr>
                <w:rFonts w:ascii="Times New Roman" w:eastAsiaTheme="minorEastAsia" w:hAnsi="Times New Roman"/>
                <w:sz w:val="24"/>
                <w:szCs w:val="24"/>
              </w:rPr>
              <w:t>С. Михалков «Трезор»</w:t>
            </w:r>
            <w:r>
              <w:rPr>
                <w:rFonts w:ascii="Times New Roman" w:eastAsiaTheme="minorEastAsia" w:hAnsi="Times New Roman"/>
                <w:sz w:val="24"/>
                <w:szCs w:val="24"/>
              </w:rPr>
              <w:t>,</w:t>
            </w:r>
          </w:p>
          <w:p w:rsidR="000E31FE" w:rsidRPr="00D83F5C" w:rsidRDefault="000E31FE" w:rsidP="000E31FE">
            <w:pPr>
              <w:spacing w:line="240" w:lineRule="auto"/>
              <w:ind w:firstLine="0"/>
              <w:jc w:val="left"/>
              <w:rPr>
                <w:rFonts w:ascii="Times New Roman" w:eastAsiaTheme="minorEastAsia" w:hAnsi="Times New Roman"/>
                <w:sz w:val="24"/>
                <w:szCs w:val="24"/>
              </w:rPr>
            </w:pPr>
            <w:r w:rsidRPr="00D83F5C">
              <w:rPr>
                <w:rFonts w:ascii="Times New Roman" w:eastAsiaTheme="minorEastAsia" w:hAnsi="Times New Roman"/>
                <w:sz w:val="24"/>
                <w:szCs w:val="24"/>
              </w:rPr>
              <w:t>Р. Сеф «Кто любит собак…»</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123</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13.05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pStyle w:val="ParagraphStyle"/>
              <w:rPr>
                <w:rFonts w:ascii="Times New Roman" w:eastAsiaTheme="minorEastAsia" w:hAnsi="Times New Roman"/>
                <w:lang w:eastAsia="ru-RU"/>
              </w:rPr>
            </w:pPr>
            <w:r w:rsidRPr="00D83F5C">
              <w:rPr>
                <w:rFonts w:ascii="Times New Roman" w:hAnsi="Times New Roman"/>
                <w:lang w:eastAsia="ru-RU"/>
              </w:rPr>
              <w:t xml:space="preserve">В. Осеева «Собака яростно лаяла», И. Токмакова «Купите собаку» </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124</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16-18.05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Pr="00D83F5C" w:rsidRDefault="000E31FE" w:rsidP="000E31FE">
            <w:pPr>
              <w:pStyle w:val="ParagraphStyle"/>
              <w:rPr>
                <w:rFonts w:ascii="Times New Roman" w:eastAsiaTheme="minorEastAsia" w:hAnsi="Times New Roman"/>
                <w:lang w:eastAsia="ru-RU"/>
              </w:rPr>
            </w:pPr>
            <w:r>
              <w:rPr>
                <w:rFonts w:ascii="Times New Roman" w:hAnsi="Times New Roman"/>
                <w:lang w:eastAsia="ru-RU"/>
              </w:rPr>
              <w:t>М. Пляцковский «Цап Царапыч»,</w:t>
            </w:r>
            <w:r w:rsidRPr="00D83F5C">
              <w:rPr>
                <w:rFonts w:ascii="Times New Roman" w:hAnsi="Times New Roman"/>
                <w:lang w:eastAsia="ru-RU"/>
              </w:rPr>
              <w:t xml:space="preserve"> Г. Сапгир «Кошка»</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125</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19-20.05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pStyle w:val="ParagraphStyle"/>
              <w:rPr>
                <w:rFonts w:ascii="Times New Roman" w:hAnsi="Times New Roman"/>
                <w:lang w:eastAsia="ru-RU"/>
              </w:rPr>
            </w:pPr>
            <w:r>
              <w:rPr>
                <w:rFonts w:ascii="Times New Roman" w:hAnsi="Times New Roman"/>
                <w:lang w:eastAsia="ru-RU"/>
              </w:rPr>
              <w:t>В. Берестов «Лягушата»,</w:t>
            </w:r>
            <w:r w:rsidRPr="00D83F5C">
              <w:rPr>
                <w:rFonts w:ascii="Times New Roman" w:hAnsi="Times New Roman"/>
                <w:lang w:eastAsia="ru-RU"/>
              </w:rPr>
              <w:t xml:space="preserve"> </w:t>
            </w:r>
          </w:p>
          <w:p w:rsidR="000E31FE" w:rsidRPr="00D83F5C" w:rsidRDefault="000E31FE" w:rsidP="000E31FE">
            <w:pPr>
              <w:pStyle w:val="ParagraphStyle"/>
              <w:rPr>
                <w:rFonts w:ascii="Times New Roman" w:eastAsiaTheme="minorEastAsia" w:hAnsi="Times New Roman"/>
                <w:lang w:eastAsia="ru-RU"/>
              </w:rPr>
            </w:pPr>
            <w:r w:rsidRPr="00D83F5C">
              <w:rPr>
                <w:rFonts w:ascii="Times New Roman" w:hAnsi="Times New Roman"/>
                <w:lang w:eastAsia="ru-RU"/>
              </w:rPr>
              <w:t>В. Лунин «Никого не обижай»</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126</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23.05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Default="000E31FE" w:rsidP="000E31FE">
            <w:pPr>
              <w:pStyle w:val="ParagraphStyle"/>
              <w:rPr>
                <w:rFonts w:ascii="Times New Roman" w:hAnsi="Times New Roman"/>
                <w:lang w:eastAsia="ru-RU"/>
              </w:rPr>
            </w:pPr>
          </w:p>
        </w:tc>
        <w:tc>
          <w:tcPr>
            <w:tcW w:w="5528" w:type="dxa"/>
            <w:tcBorders>
              <w:top w:val="single" w:sz="4" w:space="0" w:color="auto"/>
              <w:left w:val="single" w:sz="4" w:space="0" w:color="auto"/>
              <w:bottom w:val="single" w:sz="4" w:space="0" w:color="auto"/>
              <w:right w:val="single" w:sz="4" w:space="0" w:color="auto"/>
            </w:tcBorders>
          </w:tcPr>
          <w:p w:rsidR="000E31FE" w:rsidRDefault="000E31FE" w:rsidP="000E31FE">
            <w:pPr>
              <w:pStyle w:val="ParagraphStyle"/>
              <w:rPr>
                <w:rFonts w:ascii="Times New Roman" w:hAnsi="Times New Roman"/>
                <w:lang w:eastAsia="ru-RU"/>
              </w:rPr>
            </w:pPr>
            <w:r>
              <w:rPr>
                <w:rFonts w:ascii="Times New Roman" w:hAnsi="Times New Roman"/>
                <w:lang w:eastAsia="ru-RU"/>
              </w:rPr>
              <w:t>С. Михалков «Важный совет»,</w:t>
            </w:r>
            <w:r w:rsidRPr="00D83F5C">
              <w:rPr>
                <w:rFonts w:ascii="Times New Roman" w:hAnsi="Times New Roman"/>
                <w:lang w:eastAsia="ru-RU"/>
              </w:rPr>
              <w:t xml:space="preserve"> </w:t>
            </w:r>
          </w:p>
          <w:p w:rsidR="000E31FE" w:rsidRDefault="000E31FE" w:rsidP="000E31FE">
            <w:pPr>
              <w:pStyle w:val="ParagraphStyle"/>
              <w:rPr>
                <w:rFonts w:ascii="Times New Roman" w:hAnsi="Times New Roman"/>
                <w:lang w:eastAsia="ru-RU"/>
              </w:rPr>
            </w:pPr>
            <w:r>
              <w:rPr>
                <w:rFonts w:ascii="Times New Roman" w:hAnsi="Times New Roman"/>
                <w:lang w:eastAsia="ru-RU"/>
              </w:rPr>
              <w:t>Д. Хармс «Храбрый ёж»,</w:t>
            </w:r>
            <w:r w:rsidRPr="00D83F5C">
              <w:rPr>
                <w:rFonts w:ascii="Times New Roman" w:hAnsi="Times New Roman"/>
                <w:lang w:eastAsia="ru-RU"/>
              </w:rPr>
              <w:t xml:space="preserve"> </w:t>
            </w:r>
          </w:p>
          <w:p w:rsidR="000E31FE" w:rsidRPr="00D83F5C" w:rsidRDefault="000E31FE" w:rsidP="000E31FE">
            <w:pPr>
              <w:pStyle w:val="ParagraphStyle"/>
              <w:rPr>
                <w:rFonts w:ascii="Times New Roman" w:eastAsiaTheme="minorEastAsia" w:hAnsi="Times New Roman"/>
                <w:lang w:eastAsia="ru-RU"/>
              </w:rPr>
            </w:pPr>
            <w:r w:rsidRPr="00D83F5C">
              <w:rPr>
                <w:rFonts w:ascii="Times New Roman" w:hAnsi="Times New Roman"/>
                <w:lang w:eastAsia="ru-RU"/>
              </w:rPr>
              <w:t>Н. Сладков «Лисица и ёж»</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0E31FE" w:rsidRPr="009D1350" w:rsidTr="00BF4119">
        <w:tc>
          <w:tcPr>
            <w:tcW w:w="709" w:type="dxa"/>
            <w:tcBorders>
              <w:top w:val="single" w:sz="4" w:space="0" w:color="auto"/>
              <w:left w:val="single" w:sz="4" w:space="0" w:color="auto"/>
              <w:bottom w:val="single" w:sz="4" w:space="0" w:color="auto"/>
              <w:right w:val="single" w:sz="4" w:space="0" w:color="auto"/>
            </w:tcBorders>
          </w:tcPr>
          <w:p w:rsidR="000E31FE" w:rsidRDefault="000D371A" w:rsidP="000E31FE">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127</w:t>
            </w:r>
          </w:p>
        </w:tc>
        <w:tc>
          <w:tcPr>
            <w:tcW w:w="851" w:type="dxa"/>
            <w:tcBorders>
              <w:top w:val="single" w:sz="4" w:space="0" w:color="auto"/>
              <w:left w:val="single" w:sz="4" w:space="0" w:color="auto"/>
              <w:bottom w:val="single" w:sz="4" w:space="0" w:color="auto"/>
              <w:right w:val="single" w:sz="4" w:space="0" w:color="auto"/>
            </w:tcBorders>
          </w:tcPr>
          <w:p w:rsidR="000E31FE" w:rsidRPr="00A95508" w:rsidRDefault="00A95508" w:rsidP="000E31FE">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24.05</w:t>
            </w:r>
          </w:p>
        </w:tc>
        <w:tc>
          <w:tcPr>
            <w:tcW w:w="850" w:type="dxa"/>
            <w:tcBorders>
              <w:top w:val="single" w:sz="4" w:space="0" w:color="auto"/>
              <w:left w:val="single" w:sz="4" w:space="0" w:color="auto"/>
              <w:bottom w:val="single" w:sz="4" w:space="0" w:color="auto"/>
              <w:right w:val="single" w:sz="4" w:space="0" w:color="auto"/>
            </w:tcBorders>
          </w:tcPr>
          <w:p w:rsidR="000E31FE" w:rsidRPr="0061070A" w:rsidRDefault="000E31FE" w:rsidP="000E31FE">
            <w:pPr>
              <w:spacing w:line="240" w:lineRule="auto"/>
              <w:ind w:firstLine="0"/>
              <w:jc w:val="left"/>
              <w:rPr>
                <w:rFonts w:ascii="Times New Roman" w:hAnsi="Times New Roman" w:cs="Times New Roman"/>
                <w:iCs/>
                <w:sz w:val="24"/>
                <w:szCs w:val="24"/>
                <w:lang w:val="ba-RU"/>
              </w:rPr>
            </w:pPr>
          </w:p>
        </w:tc>
        <w:tc>
          <w:tcPr>
            <w:tcW w:w="851" w:type="dxa"/>
            <w:tcBorders>
              <w:top w:val="single" w:sz="4" w:space="0" w:color="auto"/>
              <w:left w:val="single" w:sz="4" w:space="0" w:color="auto"/>
              <w:bottom w:val="single" w:sz="4" w:space="0" w:color="auto"/>
              <w:right w:val="single" w:sz="4" w:space="0" w:color="auto"/>
            </w:tcBorders>
          </w:tcPr>
          <w:p w:rsidR="000E31FE" w:rsidRPr="00DF643F" w:rsidRDefault="000E31FE" w:rsidP="000E31FE">
            <w:pPr>
              <w:spacing w:line="240" w:lineRule="auto"/>
              <w:ind w:firstLine="0"/>
              <w:jc w:val="left"/>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r w:rsidRPr="00DF643F">
              <w:rPr>
                <w:rFonts w:ascii="Times New Roman" w:hAnsi="Times New Roman" w:cs="Times New Roman"/>
                <w:sz w:val="24"/>
                <w:szCs w:val="24"/>
              </w:rPr>
              <w:t xml:space="preserve">Из старинных книг. Обобщение по </w:t>
            </w:r>
            <w:r>
              <w:rPr>
                <w:rFonts w:ascii="Times New Roman" w:hAnsi="Times New Roman" w:cs="Times New Roman"/>
                <w:sz w:val="24"/>
                <w:szCs w:val="24"/>
              </w:rPr>
              <w:t>разделу</w:t>
            </w:r>
            <w:r w:rsidRPr="00DF643F">
              <w:rPr>
                <w:rFonts w:ascii="Times New Roman" w:hAnsi="Times New Roman" w:cs="Times New Roman"/>
                <w:sz w:val="24"/>
                <w:szCs w:val="24"/>
              </w:rPr>
              <w:t xml:space="preserve"> «О братьях наших меньших»</w:t>
            </w:r>
          </w:p>
        </w:tc>
        <w:tc>
          <w:tcPr>
            <w:tcW w:w="236" w:type="dxa"/>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0E31FE" w:rsidRPr="00A735AE" w:rsidRDefault="000E31FE" w:rsidP="000E31FE">
            <w:pPr>
              <w:spacing w:line="240" w:lineRule="auto"/>
              <w:ind w:firstLine="0"/>
              <w:jc w:val="left"/>
              <w:rPr>
                <w:rFonts w:ascii="Times New Roman" w:hAnsi="Times New Roman" w:cs="Times New Roman"/>
                <w:sz w:val="24"/>
                <w:szCs w:val="24"/>
              </w:rPr>
            </w:pPr>
          </w:p>
        </w:tc>
      </w:tr>
      <w:tr w:rsidR="00AC4186" w:rsidRPr="00E05D3B" w:rsidTr="00AC4186">
        <w:tc>
          <w:tcPr>
            <w:tcW w:w="10915" w:type="dxa"/>
            <w:gridSpan w:val="8"/>
            <w:tcBorders>
              <w:top w:val="single" w:sz="4" w:space="0" w:color="auto"/>
              <w:left w:val="single" w:sz="4" w:space="0" w:color="auto"/>
              <w:bottom w:val="single" w:sz="4" w:space="0" w:color="auto"/>
              <w:right w:val="single" w:sz="4" w:space="0" w:color="auto"/>
            </w:tcBorders>
          </w:tcPr>
          <w:p w:rsidR="00AC4186" w:rsidRPr="00A95508" w:rsidRDefault="00AC4186" w:rsidP="00E05D3B">
            <w:pPr>
              <w:spacing w:line="240" w:lineRule="auto"/>
              <w:ind w:firstLine="0"/>
              <w:jc w:val="center"/>
              <w:rPr>
                <w:rFonts w:ascii="Times New Roman" w:eastAsia="Times New Roman" w:hAnsi="Times New Roman" w:cs="Times New Roman"/>
                <w:b/>
                <w:i/>
                <w:sz w:val="24"/>
                <w:szCs w:val="24"/>
                <w:lang w:eastAsia="ru-RU"/>
              </w:rPr>
            </w:pPr>
            <w:r w:rsidRPr="00A95508">
              <w:rPr>
                <w:rFonts w:ascii="Times New Roman" w:eastAsia="Times New Roman" w:hAnsi="Times New Roman" w:cs="Times New Roman"/>
                <w:b/>
                <w:i/>
                <w:sz w:val="24"/>
                <w:szCs w:val="24"/>
                <w:lang w:eastAsia="ru-RU"/>
              </w:rPr>
              <w:t>Итоговое занятие (1 ч.)</w:t>
            </w:r>
          </w:p>
        </w:tc>
      </w:tr>
      <w:tr w:rsidR="002C2C5A" w:rsidRPr="009D1350" w:rsidTr="00BF4119">
        <w:tc>
          <w:tcPr>
            <w:tcW w:w="709" w:type="dxa"/>
            <w:tcBorders>
              <w:top w:val="single" w:sz="4" w:space="0" w:color="auto"/>
              <w:left w:val="single" w:sz="4" w:space="0" w:color="auto"/>
              <w:bottom w:val="single" w:sz="4" w:space="0" w:color="auto"/>
              <w:right w:val="single" w:sz="4" w:space="0" w:color="auto"/>
            </w:tcBorders>
          </w:tcPr>
          <w:p w:rsidR="002C2C5A" w:rsidRDefault="000D371A" w:rsidP="00A77FA0">
            <w:pPr>
              <w:pStyle w:val="a3"/>
              <w:spacing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128</w:t>
            </w:r>
          </w:p>
        </w:tc>
        <w:tc>
          <w:tcPr>
            <w:tcW w:w="851" w:type="dxa"/>
            <w:tcBorders>
              <w:top w:val="single" w:sz="4" w:space="0" w:color="auto"/>
              <w:left w:val="single" w:sz="4" w:space="0" w:color="auto"/>
              <w:bottom w:val="single" w:sz="4" w:space="0" w:color="auto"/>
              <w:right w:val="single" w:sz="4" w:space="0" w:color="auto"/>
            </w:tcBorders>
          </w:tcPr>
          <w:p w:rsidR="002C2C5A" w:rsidRPr="00A95508" w:rsidRDefault="00A95508" w:rsidP="00433CD4">
            <w:pPr>
              <w:spacing w:line="240" w:lineRule="auto"/>
              <w:ind w:firstLine="0"/>
              <w:jc w:val="center"/>
              <w:rPr>
                <w:rFonts w:ascii="Times New Roman" w:eastAsia="Times New Roman" w:hAnsi="Times New Roman" w:cs="Times New Roman"/>
                <w:b/>
                <w:sz w:val="24"/>
                <w:szCs w:val="24"/>
                <w:lang w:eastAsia="ru-RU"/>
              </w:rPr>
            </w:pPr>
            <w:r w:rsidRPr="00A95508">
              <w:rPr>
                <w:rFonts w:ascii="Times New Roman" w:eastAsia="Times New Roman" w:hAnsi="Times New Roman" w:cs="Times New Roman"/>
                <w:b/>
                <w:sz w:val="24"/>
                <w:szCs w:val="24"/>
                <w:lang w:eastAsia="ru-RU"/>
              </w:rPr>
              <w:t>25.05</w:t>
            </w:r>
          </w:p>
        </w:tc>
        <w:tc>
          <w:tcPr>
            <w:tcW w:w="850" w:type="dxa"/>
            <w:tcBorders>
              <w:top w:val="single" w:sz="4" w:space="0" w:color="auto"/>
              <w:left w:val="single" w:sz="4" w:space="0" w:color="auto"/>
              <w:bottom w:val="single" w:sz="4" w:space="0" w:color="auto"/>
              <w:right w:val="single" w:sz="4" w:space="0" w:color="auto"/>
            </w:tcBorders>
          </w:tcPr>
          <w:p w:rsidR="002C2C5A" w:rsidRDefault="002C2C5A" w:rsidP="00A735AE">
            <w:pPr>
              <w:spacing w:line="240" w:lineRule="auto"/>
              <w:ind w:firstLine="0"/>
              <w:jc w:val="left"/>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2C2C5A" w:rsidRDefault="002C2C5A" w:rsidP="00A735AE">
            <w:pPr>
              <w:spacing w:line="240" w:lineRule="auto"/>
              <w:ind w:firstLine="0"/>
              <w:jc w:val="left"/>
              <w:rPr>
                <w:rFonts w:ascii="Times New Roman" w:eastAsia="Times New Roman" w:hAnsi="Times New Roman" w:cs="Times New Roman"/>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tcPr>
          <w:p w:rsidR="002C2C5A" w:rsidRPr="00A735AE" w:rsidRDefault="002C2C5A" w:rsidP="00A735AE">
            <w:pPr>
              <w:spacing w:line="240" w:lineRule="auto"/>
              <w:ind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Урок-викторина «Знай и люби родную литературу»</w:t>
            </w:r>
          </w:p>
        </w:tc>
        <w:tc>
          <w:tcPr>
            <w:tcW w:w="236" w:type="dxa"/>
            <w:tcBorders>
              <w:top w:val="single" w:sz="4" w:space="0" w:color="auto"/>
              <w:left w:val="single" w:sz="4" w:space="0" w:color="auto"/>
              <w:bottom w:val="single" w:sz="4" w:space="0" w:color="auto"/>
              <w:right w:val="single" w:sz="4" w:space="0" w:color="auto"/>
            </w:tcBorders>
          </w:tcPr>
          <w:p w:rsidR="002C2C5A" w:rsidRPr="00A735AE" w:rsidRDefault="002C2C5A" w:rsidP="00A735AE">
            <w:pPr>
              <w:spacing w:line="240" w:lineRule="auto"/>
              <w:ind w:firstLine="0"/>
              <w:jc w:val="left"/>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2C2C5A" w:rsidRPr="00A735AE" w:rsidRDefault="002C2C5A" w:rsidP="00A735AE">
            <w:pPr>
              <w:spacing w:line="240" w:lineRule="auto"/>
              <w:ind w:firstLine="0"/>
              <w:jc w:val="left"/>
              <w:rPr>
                <w:rFonts w:ascii="Times New Roman" w:hAnsi="Times New Roman" w:cs="Times New Roman"/>
                <w:sz w:val="24"/>
                <w:szCs w:val="24"/>
              </w:rPr>
            </w:pPr>
          </w:p>
        </w:tc>
      </w:tr>
    </w:tbl>
    <w:p w:rsidR="00FE4D3B" w:rsidRPr="00AB37CD" w:rsidRDefault="00FE4D3B" w:rsidP="00FE4D3B">
      <w:pPr>
        <w:spacing w:line="240" w:lineRule="auto"/>
        <w:ind w:firstLine="0"/>
        <w:jc w:val="center"/>
        <w:rPr>
          <w:rFonts w:ascii="Times New Roman" w:hAnsi="Times New Roman" w:cs="Times New Roman"/>
          <w:b/>
          <w:sz w:val="16"/>
          <w:szCs w:val="16"/>
        </w:rPr>
      </w:pPr>
    </w:p>
    <w:sectPr w:rsidR="00FE4D3B" w:rsidRPr="00AB37CD" w:rsidSect="002F6B62">
      <w:footerReference w:type="default" r:id="rId8"/>
      <w:pgSz w:w="11906" w:h="16838"/>
      <w:pgMar w:top="567" w:right="567" w:bottom="567" w:left="851"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E93" w:rsidRDefault="00BE4E93" w:rsidP="002F6B62">
      <w:pPr>
        <w:spacing w:line="240" w:lineRule="auto"/>
      </w:pPr>
      <w:r>
        <w:separator/>
      </w:r>
    </w:p>
  </w:endnote>
  <w:endnote w:type="continuationSeparator" w:id="0">
    <w:p w:rsidR="00BE4E93" w:rsidRDefault="00BE4E93" w:rsidP="002F6B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47594"/>
      <w:docPartObj>
        <w:docPartGallery w:val="Page Numbers (Bottom of Page)"/>
        <w:docPartUnique/>
      </w:docPartObj>
    </w:sdtPr>
    <w:sdtContent>
      <w:p w:rsidR="000D371A" w:rsidRDefault="007955D5">
        <w:pPr>
          <w:pStyle w:val="a7"/>
          <w:jc w:val="right"/>
        </w:pPr>
        <w:r>
          <w:fldChar w:fldCharType="begin"/>
        </w:r>
        <w:r w:rsidR="000D371A">
          <w:instrText>PAGE   \* MERGEFORMAT</w:instrText>
        </w:r>
        <w:r>
          <w:fldChar w:fldCharType="separate"/>
        </w:r>
        <w:r w:rsidR="00D64C56">
          <w:rPr>
            <w:noProof/>
          </w:rPr>
          <w:t>12</w:t>
        </w:r>
        <w:r>
          <w:fldChar w:fldCharType="end"/>
        </w:r>
      </w:p>
    </w:sdtContent>
  </w:sdt>
  <w:p w:rsidR="000D371A" w:rsidRDefault="000D37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E93" w:rsidRDefault="00BE4E93" w:rsidP="002F6B62">
      <w:pPr>
        <w:spacing w:line="240" w:lineRule="auto"/>
      </w:pPr>
      <w:r>
        <w:separator/>
      </w:r>
    </w:p>
  </w:footnote>
  <w:footnote w:type="continuationSeparator" w:id="0">
    <w:p w:rsidR="00BE4E93" w:rsidRDefault="00BE4E93" w:rsidP="002F6B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3"/>
    <w:multiLevelType w:val="multilevel"/>
    <w:tmpl w:val="00000013"/>
    <w:name w:val="WWNum19"/>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4"/>
    <w:multiLevelType w:val="multilevel"/>
    <w:tmpl w:val="00000014"/>
    <w:name w:val="WW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5"/>
    <w:multiLevelType w:val="multilevel"/>
    <w:tmpl w:val="00000015"/>
    <w:name w:val="WWNum2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6"/>
    <w:multiLevelType w:val="multilevel"/>
    <w:tmpl w:val="00000016"/>
    <w:name w:val="WW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7"/>
    <w:multiLevelType w:val="multilevel"/>
    <w:tmpl w:val="00000017"/>
    <w:name w:val="WWNum23"/>
    <w:lvl w:ilvl="0">
      <w:start w:val="1"/>
      <w:numFmt w:val="decimal"/>
      <w:lvlText w:val="%1."/>
      <w:lvlJc w:val="left"/>
      <w:pPr>
        <w:tabs>
          <w:tab w:val="num" w:pos="786"/>
        </w:tabs>
        <w:ind w:left="786" w:hanging="360"/>
      </w:pPr>
      <w:rPr>
        <w:rFonts w:eastAsia="Calibri"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4001B9D"/>
    <w:multiLevelType w:val="hybridMultilevel"/>
    <w:tmpl w:val="CA14D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88F149A"/>
    <w:multiLevelType w:val="hybridMultilevel"/>
    <w:tmpl w:val="295641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F7D3481"/>
    <w:multiLevelType w:val="hybridMultilevel"/>
    <w:tmpl w:val="D6786C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36D3EBF"/>
    <w:multiLevelType w:val="hybridMultilevel"/>
    <w:tmpl w:val="C32276EC"/>
    <w:lvl w:ilvl="0" w:tplc="B3C2B4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BA3A0E"/>
    <w:multiLevelType w:val="hybridMultilevel"/>
    <w:tmpl w:val="B91E3A5C"/>
    <w:lvl w:ilvl="0" w:tplc="B3C2B4E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2A94B34"/>
    <w:multiLevelType w:val="hybridMultilevel"/>
    <w:tmpl w:val="A42A91EC"/>
    <w:lvl w:ilvl="0" w:tplc="0419000F">
      <w:start w:val="1"/>
      <w:numFmt w:val="decimal"/>
      <w:lvlText w:val="%1."/>
      <w:lvlJc w:val="left"/>
      <w:pPr>
        <w:ind w:left="720" w:hanging="360"/>
      </w:pPr>
      <w:rPr>
        <w:rFonts w:hint="default"/>
      </w:rPr>
    </w:lvl>
    <w:lvl w:ilvl="1" w:tplc="B3C2B4E8">
      <w:start w:val="1"/>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C90EE9"/>
    <w:multiLevelType w:val="hybridMultilevel"/>
    <w:tmpl w:val="671E5664"/>
    <w:lvl w:ilvl="0" w:tplc="B3C2B4E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BD72BA9"/>
    <w:multiLevelType w:val="hybridMultilevel"/>
    <w:tmpl w:val="431AC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BA0310"/>
    <w:multiLevelType w:val="hybridMultilevel"/>
    <w:tmpl w:val="56C8AC90"/>
    <w:lvl w:ilvl="0" w:tplc="B3C2B4E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4DB2E0A"/>
    <w:multiLevelType w:val="hybridMultilevel"/>
    <w:tmpl w:val="CB96F894"/>
    <w:lvl w:ilvl="0" w:tplc="B3C2B4E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7F81ADC"/>
    <w:multiLevelType w:val="hybridMultilevel"/>
    <w:tmpl w:val="6680D034"/>
    <w:lvl w:ilvl="0" w:tplc="B3C2B4E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7B01579"/>
    <w:multiLevelType w:val="hybridMultilevel"/>
    <w:tmpl w:val="4CA0EFA6"/>
    <w:lvl w:ilvl="0" w:tplc="0419000F">
      <w:start w:val="1"/>
      <w:numFmt w:val="decimal"/>
      <w:lvlText w:val="%1."/>
      <w:lvlJc w:val="left"/>
      <w:pPr>
        <w:ind w:left="720" w:hanging="360"/>
      </w:pPr>
      <w:rPr>
        <w:rFonts w:hint="default"/>
      </w:rPr>
    </w:lvl>
    <w:lvl w:ilvl="1" w:tplc="B3C2B4E8">
      <w:start w:val="1"/>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7F469E"/>
    <w:multiLevelType w:val="hybridMultilevel"/>
    <w:tmpl w:val="C16E3964"/>
    <w:lvl w:ilvl="0" w:tplc="0419000F">
      <w:start w:val="1"/>
      <w:numFmt w:val="decimal"/>
      <w:lvlText w:val="%1."/>
      <w:lvlJc w:val="left"/>
      <w:pPr>
        <w:ind w:left="720" w:hanging="360"/>
      </w:pPr>
      <w:rPr>
        <w:rFonts w:hint="default"/>
      </w:rPr>
    </w:lvl>
    <w:lvl w:ilvl="1" w:tplc="B3C2B4E8">
      <w:start w:val="1"/>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8A562C"/>
    <w:multiLevelType w:val="hybridMultilevel"/>
    <w:tmpl w:val="45B807A6"/>
    <w:lvl w:ilvl="0" w:tplc="B3C2B4E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BB658DD"/>
    <w:multiLevelType w:val="hybridMultilevel"/>
    <w:tmpl w:val="D2AE0BCE"/>
    <w:lvl w:ilvl="0" w:tplc="B3C2B4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33"/>
  </w:num>
  <w:num w:numId="4">
    <w:abstractNumId w:val="27"/>
  </w:num>
  <w:num w:numId="5">
    <w:abstractNumId w:val="29"/>
  </w:num>
  <w:num w:numId="6">
    <w:abstractNumId w:val="31"/>
  </w:num>
  <w:num w:numId="7">
    <w:abstractNumId w:val="32"/>
  </w:num>
  <w:num w:numId="8">
    <w:abstractNumId w:val="37"/>
  </w:num>
  <w:num w:numId="9">
    <w:abstractNumId w:val="35"/>
  </w:num>
  <w:num w:numId="10">
    <w:abstractNumId w:val="28"/>
  </w:num>
  <w:num w:numId="11">
    <w:abstractNumId w:val="34"/>
  </w:num>
  <w:num w:numId="12">
    <w:abstractNumId w:val="30"/>
  </w:num>
  <w:num w:numId="13">
    <w:abstractNumId w:val="24"/>
  </w:num>
  <w:num w:numId="14">
    <w:abstractNumId w:val="23"/>
  </w:num>
  <w:num w:numId="15">
    <w:abstractNumId w:val="25"/>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17"/>
  </w:num>
  <w:num w:numId="34">
    <w:abstractNumId w:val="18"/>
  </w:num>
  <w:num w:numId="35">
    <w:abstractNumId w:val="19"/>
  </w:num>
  <w:num w:numId="36">
    <w:abstractNumId w:val="20"/>
  </w:num>
  <w:num w:numId="37">
    <w:abstractNumId w:val="21"/>
  </w:num>
  <w:num w:numId="38">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A649E"/>
    <w:rsid w:val="00000A58"/>
    <w:rsid w:val="00001A37"/>
    <w:rsid w:val="00003303"/>
    <w:rsid w:val="00003847"/>
    <w:rsid w:val="000047D5"/>
    <w:rsid w:val="00006007"/>
    <w:rsid w:val="00006FFE"/>
    <w:rsid w:val="0000760E"/>
    <w:rsid w:val="00011831"/>
    <w:rsid w:val="00011E5E"/>
    <w:rsid w:val="000124D0"/>
    <w:rsid w:val="00015AE6"/>
    <w:rsid w:val="00015B46"/>
    <w:rsid w:val="000168FF"/>
    <w:rsid w:val="00016AC5"/>
    <w:rsid w:val="00016F73"/>
    <w:rsid w:val="00017A45"/>
    <w:rsid w:val="00020999"/>
    <w:rsid w:val="00022787"/>
    <w:rsid w:val="00024360"/>
    <w:rsid w:val="0003024A"/>
    <w:rsid w:val="00030B37"/>
    <w:rsid w:val="00031635"/>
    <w:rsid w:val="00031F10"/>
    <w:rsid w:val="0003226F"/>
    <w:rsid w:val="00033523"/>
    <w:rsid w:val="0003352D"/>
    <w:rsid w:val="0003581D"/>
    <w:rsid w:val="00035AE7"/>
    <w:rsid w:val="00040615"/>
    <w:rsid w:val="0004073C"/>
    <w:rsid w:val="000407A2"/>
    <w:rsid w:val="00043059"/>
    <w:rsid w:val="000445CF"/>
    <w:rsid w:val="000500F9"/>
    <w:rsid w:val="00050720"/>
    <w:rsid w:val="00051D22"/>
    <w:rsid w:val="0005335F"/>
    <w:rsid w:val="00055655"/>
    <w:rsid w:val="000558FE"/>
    <w:rsid w:val="00056502"/>
    <w:rsid w:val="0005755E"/>
    <w:rsid w:val="00061431"/>
    <w:rsid w:val="000618B9"/>
    <w:rsid w:val="000632D0"/>
    <w:rsid w:val="00063CF3"/>
    <w:rsid w:val="000651BC"/>
    <w:rsid w:val="0006527D"/>
    <w:rsid w:val="00066B2C"/>
    <w:rsid w:val="00067720"/>
    <w:rsid w:val="000729B8"/>
    <w:rsid w:val="0007356D"/>
    <w:rsid w:val="00074493"/>
    <w:rsid w:val="00074A6A"/>
    <w:rsid w:val="00077327"/>
    <w:rsid w:val="000805D1"/>
    <w:rsid w:val="000807C1"/>
    <w:rsid w:val="00082FFD"/>
    <w:rsid w:val="000847B5"/>
    <w:rsid w:val="0008650A"/>
    <w:rsid w:val="00090DAC"/>
    <w:rsid w:val="00095982"/>
    <w:rsid w:val="000A014A"/>
    <w:rsid w:val="000A1A29"/>
    <w:rsid w:val="000A1C43"/>
    <w:rsid w:val="000A32E9"/>
    <w:rsid w:val="000A34AA"/>
    <w:rsid w:val="000A35C8"/>
    <w:rsid w:val="000A4939"/>
    <w:rsid w:val="000A62B8"/>
    <w:rsid w:val="000B2032"/>
    <w:rsid w:val="000B3FFF"/>
    <w:rsid w:val="000B5401"/>
    <w:rsid w:val="000B57CA"/>
    <w:rsid w:val="000C0882"/>
    <w:rsid w:val="000C0AC0"/>
    <w:rsid w:val="000C2303"/>
    <w:rsid w:val="000C2829"/>
    <w:rsid w:val="000C2C32"/>
    <w:rsid w:val="000C4721"/>
    <w:rsid w:val="000C4747"/>
    <w:rsid w:val="000C4DDA"/>
    <w:rsid w:val="000C6575"/>
    <w:rsid w:val="000C7036"/>
    <w:rsid w:val="000C7B4D"/>
    <w:rsid w:val="000D048F"/>
    <w:rsid w:val="000D11BA"/>
    <w:rsid w:val="000D1898"/>
    <w:rsid w:val="000D1E58"/>
    <w:rsid w:val="000D3226"/>
    <w:rsid w:val="000D371A"/>
    <w:rsid w:val="000D3BB0"/>
    <w:rsid w:val="000D443B"/>
    <w:rsid w:val="000D5EBC"/>
    <w:rsid w:val="000D63CF"/>
    <w:rsid w:val="000D663C"/>
    <w:rsid w:val="000D6BB4"/>
    <w:rsid w:val="000D7901"/>
    <w:rsid w:val="000D7CAE"/>
    <w:rsid w:val="000E0442"/>
    <w:rsid w:val="000E15BE"/>
    <w:rsid w:val="000E31FE"/>
    <w:rsid w:val="000E48B7"/>
    <w:rsid w:val="000E5199"/>
    <w:rsid w:val="000E77A3"/>
    <w:rsid w:val="000E7D9C"/>
    <w:rsid w:val="000F027B"/>
    <w:rsid w:val="000F0844"/>
    <w:rsid w:val="000F3EE9"/>
    <w:rsid w:val="000F3FB4"/>
    <w:rsid w:val="000F434A"/>
    <w:rsid w:val="000F6060"/>
    <w:rsid w:val="000F6F79"/>
    <w:rsid w:val="001001BF"/>
    <w:rsid w:val="0010062A"/>
    <w:rsid w:val="00101450"/>
    <w:rsid w:val="00103CAE"/>
    <w:rsid w:val="00104338"/>
    <w:rsid w:val="001044B0"/>
    <w:rsid w:val="00106F9E"/>
    <w:rsid w:val="00107A79"/>
    <w:rsid w:val="00107AF4"/>
    <w:rsid w:val="00107CE7"/>
    <w:rsid w:val="00110DFB"/>
    <w:rsid w:val="00114D15"/>
    <w:rsid w:val="00115C29"/>
    <w:rsid w:val="00115DFB"/>
    <w:rsid w:val="001172C0"/>
    <w:rsid w:val="001207F4"/>
    <w:rsid w:val="00121D59"/>
    <w:rsid w:val="00123574"/>
    <w:rsid w:val="00124F50"/>
    <w:rsid w:val="001251C8"/>
    <w:rsid w:val="001253A7"/>
    <w:rsid w:val="00125D8E"/>
    <w:rsid w:val="00126391"/>
    <w:rsid w:val="00126ECB"/>
    <w:rsid w:val="00127862"/>
    <w:rsid w:val="00134BFD"/>
    <w:rsid w:val="001356E8"/>
    <w:rsid w:val="00135CBC"/>
    <w:rsid w:val="00137318"/>
    <w:rsid w:val="00140FC8"/>
    <w:rsid w:val="001420BB"/>
    <w:rsid w:val="00145883"/>
    <w:rsid w:val="00147ED4"/>
    <w:rsid w:val="00151038"/>
    <w:rsid w:val="00151E39"/>
    <w:rsid w:val="00152C2F"/>
    <w:rsid w:val="00153047"/>
    <w:rsid w:val="00153D59"/>
    <w:rsid w:val="00154305"/>
    <w:rsid w:val="00156755"/>
    <w:rsid w:val="001576B4"/>
    <w:rsid w:val="00160349"/>
    <w:rsid w:val="0016272C"/>
    <w:rsid w:val="0016443C"/>
    <w:rsid w:val="001673CD"/>
    <w:rsid w:val="00172935"/>
    <w:rsid w:val="00173E92"/>
    <w:rsid w:val="0017558A"/>
    <w:rsid w:val="00175622"/>
    <w:rsid w:val="001762BB"/>
    <w:rsid w:val="001765F8"/>
    <w:rsid w:val="001774FF"/>
    <w:rsid w:val="001778B4"/>
    <w:rsid w:val="0018134A"/>
    <w:rsid w:val="00181CC7"/>
    <w:rsid w:val="001838D6"/>
    <w:rsid w:val="00183A11"/>
    <w:rsid w:val="00184728"/>
    <w:rsid w:val="00185CE3"/>
    <w:rsid w:val="00185D1A"/>
    <w:rsid w:val="001866A1"/>
    <w:rsid w:val="00186C7D"/>
    <w:rsid w:val="00186E54"/>
    <w:rsid w:val="00186EDB"/>
    <w:rsid w:val="00191A9A"/>
    <w:rsid w:val="00193D25"/>
    <w:rsid w:val="00196186"/>
    <w:rsid w:val="001A05E9"/>
    <w:rsid w:val="001A11F3"/>
    <w:rsid w:val="001A16BF"/>
    <w:rsid w:val="001A17D3"/>
    <w:rsid w:val="001A19F9"/>
    <w:rsid w:val="001A2713"/>
    <w:rsid w:val="001A36BB"/>
    <w:rsid w:val="001A3BDC"/>
    <w:rsid w:val="001A6219"/>
    <w:rsid w:val="001A7789"/>
    <w:rsid w:val="001B0E98"/>
    <w:rsid w:val="001B1796"/>
    <w:rsid w:val="001B40EE"/>
    <w:rsid w:val="001B425F"/>
    <w:rsid w:val="001B50CD"/>
    <w:rsid w:val="001B587D"/>
    <w:rsid w:val="001B5D3C"/>
    <w:rsid w:val="001B7CF9"/>
    <w:rsid w:val="001C2314"/>
    <w:rsid w:val="001C3D1C"/>
    <w:rsid w:val="001C42C6"/>
    <w:rsid w:val="001C4DB5"/>
    <w:rsid w:val="001C4FED"/>
    <w:rsid w:val="001C5B28"/>
    <w:rsid w:val="001C629C"/>
    <w:rsid w:val="001C7222"/>
    <w:rsid w:val="001C7EAA"/>
    <w:rsid w:val="001D0999"/>
    <w:rsid w:val="001D503D"/>
    <w:rsid w:val="001D54AF"/>
    <w:rsid w:val="001D6331"/>
    <w:rsid w:val="001D7BCC"/>
    <w:rsid w:val="001E0A9D"/>
    <w:rsid w:val="001E1682"/>
    <w:rsid w:val="001E1AFC"/>
    <w:rsid w:val="001E1E0A"/>
    <w:rsid w:val="001E294F"/>
    <w:rsid w:val="001E3223"/>
    <w:rsid w:val="001E338C"/>
    <w:rsid w:val="001E50A9"/>
    <w:rsid w:val="001F0B77"/>
    <w:rsid w:val="001F0D61"/>
    <w:rsid w:val="001F1167"/>
    <w:rsid w:val="001F14B8"/>
    <w:rsid w:val="001F25F2"/>
    <w:rsid w:val="001F4387"/>
    <w:rsid w:val="001F46B6"/>
    <w:rsid w:val="00200C82"/>
    <w:rsid w:val="0020244F"/>
    <w:rsid w:val="00202786"/>
    <w:rsid w:val="00205199"/>
    <w:rsid w:val="00207593"/>
    <w:rsid w:val="00207688"/>
    <w:rsid w:val="00215382"/>
    <w:rsid w:val="00215584"/>
    <w:rsid w:val="002208DC"/>
    <w:rsid w:val="00220938"/>
    <w:rsid w:val="00224369"/>
    <w:rsid w:val="00224867"/>
    <w:rsid w:val="00225451"/>
    <w:rsid w:val="00225F7D"/>
    <w:rsid w:val="002269C2"/>
    <w:rsid w:val="002272CC"/>
    <w:rsid w:val="0022752C"/>
    <w:rsid w:val="00227FD8"/>
    <w:rsid w:val="002301D2"/>
    <w:rsid w:val="00230212"/>
    <w:rsid w:val="00231B70"/>
    <w:rsid w:val="002323CE"/>
    <w:rsid w:val="002334DD"/>
    <w:rsid w:val="00234E4C"/>
    <w:rsid w:val="00234EDB"/>
    <w:rsid w:val="00235051"/>
    <w:rsid w:val="002413EA"/>
    <w:rsid w:val="00243DAB"/>
    <w:rsid w:val="00245316"/>
    <w:rsid w:val="002469EA"/>
    <w:rsid w:val="002472D0"/>
    <w:rsid w:val="00247F6D"/>
    <w:rsid w:val="00251583"/>
    <w:rsid w:val="00251CF1"/>
    <w:rsid w:val="0025771F"/>
    <w:rsid w:val="00260541"/>
    <w:rsid w:val="002608C7"/>
    <w:rsid w:val="00260E3E"/>
    <w:rsid w:val="00260EE4"/>
    <w:rsid w:val="00261590"/>
    <w:rsid w:val="0026244B"/>
    <w:rsid w:val="00263E70"/>
    <w:rsid w:val="0026501B"/>
    <w:rsid w:val="00266514"/>
    <w:rsid w:val="00266591"/>
    <w:rsid w:val="00266C04"/>
    <w:rsid w:val="00267290"/>
    <w:rsid w:val="002676B0"/>
    <w:rsid w:val="00270A94"/>
    <w:rsid w:val="00270D0B"/>
    <w:rsid w:val="00274C0F"/>
    <w:rsid w:val="002759B1"/>
    <w:rsid w:val="00275E91"/>
    <w:rsid w:val="002763AA"/>
    <w:rsid w:val="002818C0"/>
    <w:rsid w:val="00282011"/>
    <w:rsid w:val="00283CD4"/>
    <w:rsid w:val="002850B4"/>
    <w:rsid w:val="00285532"/>
    <w:rsid w:val="002860DB"/>
    <w:rsid w:val="00286B1B"/>
    <w:rsid w:val="00287881"/>
    <w:rsid w:val="00287D94"/>
    <w:rsid w:val="00291335"/>
    <w:rsid w:val="002915EF"/>
    <w:rsid w:val="00291CEE"/>
    <w:rsid w:val="00292B81"/>
    <w:rsid w:val="00293C60"/>
    <w:rsid w:val="002940B3"/>
    <w:rsid w:val="00294376"/>
    <w:rsid w:val="00294A16"/>
    <w:rsid w:val="00295594"/>
    <w:rsid w:val="00296970"/>
    <w:rsid w:val="002A075E"/>
    <w:rsid w:val="002A076D"/>
    <w:rsid w:val="002A17C8"/>
    <w:rsid w:val="002A237D"/>
    <w:rsid w:val="002A2E1D"/>
    <w:rsid w:val="002A3504"/>
    <w:rsid w:val="002A375A"/>
    <w:rsid w:val="002A3B75"/>
    <w:rsid w:val="002A5214"/>
    <w:rsid w:val="002A6686"/>
    <w:rsid w:val="002B0553"/>
    <w:rsid w:val="002B1F93"/>
    <w:rsid w:val="002B3DA0"/>
    <w:rsid w:val="002B4087"/>
    <w:rsid w:val="002B4AF8"/>
    <w:rsid w:val="002B4DC3"/>
    <w:rsid w:val="002B66E4"/>
    <w:rsid w:val="002C0391"/>
    <w:rsid w:val="002C160C"/>
    <w:rsid w:val="002C1955"/>
    <w:rsid w:val="002C2C5A"/>
    <w:rsid w:val="002C36B2"/>
    <w:rsid w:val="002C5A38"/>
    <w:rsid w:val="002C5AB8"/>
    <w:rsid w:val="002C659E"/>
    <w:rsid w:val="002D081E"/>
    <w:rsid w:val="002D0CDD"/>
    <w:rsid w:val="002D13EC"/>
    <w:rsid w:val="002D2E2B"/>
    <w:rsid w:val="002D4BA0"/>
    <w:rsid w:val="002D6845"/>
    <w:rsid w:val="002D76F9"/>
    <w:rsid w:val="002E175D"/>
    <w:rsid w:val="002E2487"/>
    <w:rsid w:val="002E2B8F"/>
    <w:rsid w:val="002E35B4"/>
    <w:rsid w:val="002E3E79"/>
    <w:rsid w:val="002E41E4"/>
    <w:rsid w:val="002E64D3"/>
    <w:rsid w:val="002E66D4"/>
    <w:rsid w:val="002E69B2"/>
    <w:rsid w:val="002E6DB7"/>
    <w:rsid w:val="002E73BE"/>
    <w:rsid w:val="002F0A07"/>
    <w:rsid w:val="002F0FD3"/>
    <w:rsid w:val="002F528B"/>
    <w:rsid w:val="002F6B62"/>
    <w:rsid w:val="002F6B9B"/>
    <w:rsid w:val="002F7861"/>
    <w:rsid w:val="002F7E20"/>
    <w:rsid w:val="0030043A"/>
    <w:rsid w:val="00300544"/>
    <w:rsid w:val="00303044"/>
    <w:rsid w:val="003100B7"/>
    <w:rsid w:val="00311481"/>
    <w:rsid w:val="003115E7"/>
    <w:rsid w:val="003131CE"/>
    <w:rsid w:val="00315EE7"/>
    <w:rsid w:val="00316001"/>
    <w:rsid w:val="00320219"/>
    <w:rsid w:val="0032068D"/>
    <w:rsid w:val="00320D37"/>
    <w:rsid w:val="003234EA"/>
    <w:rsid w:val="00323A6F"/>
    <w:rsid w:val="00324FA1"/>
    <w:rsid w:val="003276C8"/>
    <w:rsid w:val="00330892"/>
    <w:rsid w:val="003317F5"/>
    <w:rsid w:val="003368CF"/>
    <w:rsid w:val="00336AC3"/>
    <w:rsid w:val="00337BF0"/>
    <w:rsid w:val="0034001F"/>
    <w:rsid w:val="00341E0B"/>
    <w:rsid w:val="00341EF4"/>
    <w:rsid w:val="00341F23"/>
    <w:rsid w:val="003427C2"/>
    <w:rsid w:val="00342A7E"/>
    <w:rsid w:val="00343E76"/>
    <w:rsid w:val="00343EE2"/>
    <w:rsid w:val="00346C83"/>
    <w:rsid w:val="00347C31"/>
    <w:rsid w:val="00351B0C"/>
    <w:rsid w:val="00354694"/>
    <w:rsid w:val="00355BBA"/>
    <w:rsid w:val="00355D28"/>
    <w:rsid w:val="003577FE"/>
    <w:rsid w:val="0036198F"/>
    <w:rsid w:val="00362978"/>
    <w:rsid w:val="00363BC6"/>
    <w:rsid w:val="00366069"/>
    <w:rsid w:val="0036653B"/>
    <w:rsid w:val="00367C64"/>
    <w:rsid w:val="0037243D"/>
    <w:rsid w:val="00373011"/>
    <w:rsid w:val="0037382E"/>
    <w:rsid w:val="00373B40"/>
    <w:rsid w:val="00376C8B"/>
    <w:rsid w:val="00376F10"/>
    <w:rsid w:val="00380FA3"/>
    <w:rsid w:val="0038395A"/>
    <w:rsid w:val="0038574E"/>
    <w:rsid w:val="00385F54"/>
    <w:rsid w:val="00386DA9"/>
    <w:rsid w:val="00386FE7"/>
    <w:rsid w:val="00387947"/>
    <w:rsid w:val="00390579"/>
    <w:rsid w:val="00390CB3"/>
    <w:rsid w:val="003923B8"/>
    <w:rsid w:val="003923D1"/>
    <w:rsid w:val="00393BA8"/>
    <w:rsid w:val="00395BD5"/>
    <w:rsid w:val="00395EE8"/>
    <w:rsid w:val="00396AFD"/>
    <w:rsid w:val="003971E7"/>
    <w:rsid w:val="003A05F8"/>
    <w:rsid w:val="003A071D"/>
    <w:rsid w:val="003A4A58"/>
    <w:rsid w:val="003A4F48"/>
    <w:rsid w:val="003A66FB"/>
    <w:rsid w:val="003A793F"/>
    <w:rsid w:val="003B03D2"/>
    <w:rsid w:val="003B0D37"/>
    <w:rsid w:val="003B12A8"/>
    <w:rsid w:val="003B2418"/>
    <w:rsid w:val="003B2AFC"/>
    <w:rsid w:val="003B2B38"/>
    <w:rsid w:val="003B30FE"/>
    <w:rsid w:val="003B42BB"/>
    <w:rsid w:val="003B4D6A"/>
    <w:rsid w:val="003B531D"/>
    <w:rsid w:val="003B56FD"/>
    <w:rsid w:val="003B571F"/>
    <w:rsid w:val="003B6E9E"/>
    <w:rsid w:val="003C1543"/>
    <w:rsid w:val="003C1CC5"/>
    <w:rsid w:val="003C228C"/>
    <w:rsid w:val="003C288A"/>
    <w:rsid w:val="003C5749"/>
    <w:rsid w:val="003C59C3"/>
    <w:rsid w:val="003C5F0A"/>
    <w:rsid w:val="003C7F00"/>
    <w:rsid w:val="003D18CF"/>
    <w:rsid w:val="003D2069"/>
    <w:rsid w:val="003D23A7"/>
    <w:rsid w:val="003D38CB"/>
    <w:rsid w:val="003D728F"/>
    <w:rsid w:val="003E2E39"/>
    <w:rsid w:val="003E31B8"/>
    <w:rsid w:val="003E40BF"/>
    <w:rsid w:val="003E556A"/>
    <w:rsid w:val="003E6C70"/>
    <w:rsid w:val="003E6F66"/>
    <w:rsid w:val="003F065C"/>
    <w:rsid w:val="003F1613"/>
    <w:rsid w:val="003F5512"/>
    <w:rsid w:val="003F6F2F"/>
    <w:rsid w:val="00405632"/>
    <w:rsid w:val="004062F6"/>
    <w:rsid w:val="00406616"/>
    <w:rsid w:val="0040696E"/>
    <w:rsid w:val="00411C64"/>
    <w:rsid w:val="00411E87"/>
    <w:rsid w:val="00412C6D"/>
    <w:rsid w:val="0041450B"/>
    <w:rsid w:val="00414DB5"/>
    <w:rsid w:val="00415653"/>
    <w:rsid w:val="0041592C"/>
    <w:rsid w:val="00415DA6"/>
    <w:rsid w:val="00416490"/>
    <w:rsid w:val="0041769D"/>
    <w:rsid w:val="00417BFB"/>
    <w:rsid w:val="00417D69"/>
    <w:rsid w:val="0042029F"/>
    <w:rsid w:val="00420CD2"/>
    <w:rsid w:val="00420E55"/>
    <w:rsid w:val="00422380"/>
    <w:rsid w:val="00422839"/>
    <w:rsid w:val="00422879"/>
    <w:rsid w:val="00423A1B"/>
    <w:rsid w:val="00424034"/>
    <w:rsid w:val="00426C00"/>
    <w:rsid w:val="00427ADD"/>
    <w:rsid w:val="00430559"/>
    <w:rsid w:val="00430F62"/>
    <w:rsid w:val="00433B10"/>
    <w:rsid w:val="00433CD4"/>
    <w:rsid w:val="004346EE"/>
    <w:rsid w:val="0043479A"/>
    <w:rsid w:val="0043573C"/>
    <w:rsid w:val="004358BC"/>
    <w:rsid w:val="00437224"/>
    <w:rsid w:val="00440608"/>
    <w:rsid w:val="0044108B"/>
    <w:rsid w:val="00441544"/>
    <w:rsid w:val="004416C4"/>
    <w:rsid w:val="00442AE8"/>
    <w:rsid w:val="00443A93"/>
    <w:rsid w:val="00443CD5"/>
    <w:rsid w:val="004445E8"/>
    <w:rsid w:val="00444871"/>
    <w:rsid w:val="00446F5F"/>
    <w:rsid w:val="00447098"/>
    <w:rsid w:val="00451D4F"/>
    <w:rsid w:val="00452EBE"/>
    <w:rsid w:val="004534A7"/>
    <w:rsid w:val="004545CD"/>
    <w:rsid w:val="004553CE"/>
    <w:rsid w:val="00460147"/>
    <w:rsid w:val="00460AF3"/>
    <w:rsid w:val="00461025"/>
    <w:rsid w:val="004612F1"/>
    <w:rsid w:val="00461FC8"/>
    <w:rsid w:val="00463DF6"/>
    <w:rsid w:val="00465E2C"/>
    <w:rsid w:val="004664C4"/>
    <w:rsid w:val="00466673"/>
    <w:rsid w:val="00471E16"/>
    <w:rsid w:val="00472069"/>
    <w:rsid w:val="004737EF"/>
    <w:rsid w:val="00476E26"/>
    <w:rsid w:val="004772C9"/>
    <w:rsid w:val="004772D5"/>
    <w:rsid w:val="004800EE"/>
    <w:rsid w:val="00480A6A"/>
    <w:rsid w:val="004822D5"/>
    <w:rsid w:val="00482F66"/>
    <w:rsid w:val="00483B32"/>
    <w:rsid w:val="00483BDC"/>
    <w:rsid w:val="00483E1F"/>
    <w:rsid w:val="00487B64"/>
    <w:rsid w:val="00490648"/>
    <w:rsid w:val="00490D32"/>
    <w:rsid w:val="00492674"/>
    <w:rsid w:val="004933DC"/>
    <w:rsid w:val="00495D2C"/>
    <w:rsid w:val="00495DE4"/>
    <w:rsid w:val="00497281"/>
    <w:rsid w:val="00497CF3"/>
    <w:rsid w:val="00497E2A"/>
    <w:rsid w:val="004A09F9"/>
    <w:rsid w:val="004A1D36"/>
    <w:rsid w:val="004A42EE"/>
    <w:rsid w:val="004A46E8"/>
    <w:rsid w:val="004A62F3"/>
    <w:rsid w:val="004A6DBF"/>
    <w:rsid w:val="004A7A9E"/>
    <w:rsid w:val="004B13AD"/>
    <w:rsid w:val="004B2B66"/>
    <w:rsid w:val="004B2C36"/>
    <w:rsid w:val="004B38FB"/>
    <w:rsid w:val="004B4620"/>
    <w:rsid w:val="004B65B1"/>
    <w:rsid w:val="004B7E41"/>
    <w:rsid w:val="004C4327"/>
    <w:rsid w:val="004C4C35"/>
    <w:rsid w:val="004C4EF5"/>
    <w:rsid w:val="004C6B26"/>
    <w:rsid w:val="004C6E90"/>
    <w:rsid w:val="004D060D"/>
    <w:rsid w:val="004E0D5C"/>
    <w:rsid w:val="004E228A"/>
    <w:rsid w:val="004E2B98"/>
    <w:rsid w:val="004E3BBF"/>
    <w:rsid w:val="004E5AFF"/>
    <w:rsid w:val="004E5C0F"/>
    <w:rsid w:val="004E5FD4"/>
    <w:rsid w:val="004F01AB"/>
    <w:rsid w:val="004F2F9E"/>
    <w:rsid w:val="004F3ECA"/>
    <w:rsid w:val="004F4340"/>
    <w:rsid w:val="004F56C2"/>
    <w:rsid w:val="004F6A1A"/>
    <w:rsid w:val="004F7276"/>
    <w:rsid w:val="00500951"/>
    <w:rsid w:val="00500D33"/>
    <w:rsid w:val="00502299"/>
    <w:rsid w:val="00503A34"/>
    <w:rsid w:val="00504A75"/>
    <w:rsid w:val="00506428"/>
    <w:rsid w:val="00506E62"/>
    <w:rsid w:val="00511F91"/>
    <w:rsid w:val="005143A2"/>
    <w:rsid w:val="005146E1"/>
    <w:rsid w:val="00514920"/>
    <w:rsid w:val="00514947"/>
    <w:rsid w:val="00515062"/>
    <w:rsid w:val="005173E6"/>
    <w:rsid w:val="0051754E"/>
    <w:rsid w:val="00520829"/>
    <w:rsid w:val="00522B54"/>
    <w:rsid w:val="00522FC2"/>
    <w:rsid w:val="005232E1"/>
    <w:rsid w:val="00524949"/>
    <w:rsid w:val="005250BE"/>
    <w:rsid w:val="00525187"/>
    <w:rsid w:val="0052648D"/>
    <w:rsid w:val="00526968"/>
    <w:rsid w:val="00526E21"/>
    <w:rsid w:val="005275A6"/>
    <w:rsid w:val="00531594"/>
    <w:rsid w:val="00532371"/>
    <w:rsid w:val="005323A7"/>
    <w:rsid w:val="005329F3"/>
    <w:rsid w:val="00532B44"/>
    <w:rsid w:val="00533990"/>
    <w:rsid w:val="00534753"/>
    <w:rsid w:val="00536063"/>
    <w:rsid w:val="0053740B"/>
    <w:rsid w:val="00541217"/>
    <w:rsid w:val="005412A5"/>
    <w:rsid w:val="00541777"/>
    <w:rsid w:val="00542408"/>
    <w:rsid w:val="005427A1"/>
    <w:rsid w:val="00542AB9"/>
    <w:rsid w:val="00543206"/>
    <w:rsid w:val="00546F10"/>
    <w:rsid w:val="005513C8"/>
    <w:rsid w:val="00551EA4"/>
    <w:rsid w:val="00553CDA"/>
    <w:rsid w:val="0055414C"/>
    <w:rsid w:val="005543A0"/>
    <w:rsid w:val="00556EB2"/>
    <w:rsid w:val="00557DE5"/>
    <w:rsid w:val="00562CF5"/>
    <w:rsid w:val="00563696"/>
    <w:rsid w:val="00567B74"/>
    <w:rsid w:val="00570943"/>
    <w:rsid w:val="00572651"/>
    <w:rsid w:val="0057266C"/>
    <w:rsid w:val="00572EB4"/>
    <w:rsid w:val="00573099"/>
    <w:rsid w:val="0057377F"/>
    <w:rsid w:val="0057600C"/>
    <w:rsid w:val="00576F5F"/>
    <w:rsid w:val="005777E6"/>
    <w:rsid w:val="00577B6D"/>
    <w:rsid w:val="00582090"/>
    <w:rsid w:val="0058385B"/>
    <w:rsid w:val="0058431A"/>
    <w:rsid w:val="00591C14"/>
    <w:rsid w:val="00591C16"/>
    <w:rsid w:val="0059270F"/>
    <w:rsid w:val="0059298F"/>
    <w:rsid w:val="00593437"/>
    <w:rsid w:val="00593780"/>
    <w:rsid w:val="0059545A"/>
    <w:rsid w:val="00595B86"/>
    <w:rsid w:val="00596302"/>
    <w:rsid w:val="0059701E"/>
    <w:rsid w:val="00597EB5"/>
    <w:rsid w:val="00597EC1"/>
    <w:rsid w:val="005A0517"/>
    <w:rsid w:val="005A0749"/>
    <w:rsid w:val="005A0754"/>
    <w:rsid w:val="005A115C"/>
    <w:rsid w:val="005A1D1A"/>
    <w:rsid w:val="005A22D2"/>
    <w:rsid w:val="005A279E"/>
    <w:rsid w:val="005A410D"/>
    <w:rsid w:val="005A4446"/>
    <w:rsid w:val="005A447B"/>
    <w:rsid w:val="005B2F94"/>
    <w:rsid w:val="005B33AE"/>
    <w:rsid w:val="005B3B58"/>
    <w:rsid w:val="005B623F"/>
    <w:rsid w:val="005B6B19"/>
    <w:rsid w:val="005C0522"/>
    <w:rsid w:val="005C09A5"/>
    <w:rsid w:val="005C2AE5"/>
    <w:rsid w:val="005C320F"/>
    <w:rsid w:val="005C3C74"/>
    <w:rsid w:val="005C416A"/>
    <w:rsid w:val="005C44EC"/>
    <w:rsid w:val="005C45F5"/>
    <w:rsid w:val="005C4958"/>
    <w:rsid w:val="005C6FAF"/>
    <w:rsid w:val="005C750B"/>
    <w:rsid w:val="005D0E64"/>
    <w:rsid w:val="005D120D"/>
    <w:rsid w:val="005D2F97"/>
    <w:rsid w:val="005D3388"/>
    <w:rsid w:val="005D5C58"/>
    <w:rsid w:val="005D73C5"/>
    <w:rsid w:val="005E0DD4"/>
    <w:rsid w:val="005E1944"/>
    <w:rsid w:val="005E444C"/>
    <w:rsid w:val="005E6020"/>
    <w:rsid w:val="005E6A08"/>
    <w:rsid w:val="005E6B50"/>
    <w:rsid w:val="005F005D"/>
    <w:rsid w:val="005F09B4"/>
    <w:rsid w:val="005F1A7E"/>
    <w:rsid w:val="005F2974"/>
    <w:rsid w:val="005F499B"/>
    <w:rsid w:val="005F4EA0"/>
    <w:rsid w:val="005F4EE0"/>
    <w:rsid w:val="005F5D7C"/>
    <w:rsid w:val="005F6DDF"/>
    <w:rsid w:val="005F72DD"/>
    <w:rsid w:val="005F762F"/>
    <w:rsid w:val="005F7E1C"/>
    <w:rsid w:val="00600514"/>
    <w:rsid w:val="00600C47"/>
    <w:rsid w:val="00600E1C"/>
    <w:rsid w:val="00601924"/>
    <w:rsid w:val="00601F48"/>
    <w:rsid w:val="0060278B"/>
    <w:rsid w:val="00602E62"/>
    <w:rsid w:val="006030F5"/>
    <w:rsid w:val="00603A6D"/>
    <w:rsid w:val="006065CC"/>
    <w:rsid w:val="00606FE5"/>
    <w:rsid w:val="00607DB2"/>
    <w:rsid w:val="00613E49"/>
    <w:rsid w:val="00614F0D"/>
    <w:rsid w:val="00616642"/>
    <w:rsid w:val="00616E5F"/>
    <w:rsid w:val="00616F33"/>
    <w:rsid w:val="0062019F"/>
    <w:rsid w:val="00620B2A"/>
    <w:rsid w:val="00620E9C"/>
    <w:rsid w:val="006218E5"/>
    <w:rsid w:val="00622C87"/>
    <w:rsid w:val="006230C3"/>
    <w:rsid w:val="006245B1"/>
    <w:rsid w:val="00625893"/>
    <w:rsid w:val="006262E5"/>
    <w:rsid w:val="006303D9"/>
    <w:rsid w:val="00630C56"/>
    <w:rsid w:val="0063561D"/>
    <w:rsid w:val="006369E6"/>
    <w:rsid w:val="00640B13"/>
    <w:rsid w:val="00640F98"/>
    <w:rsid w:val="00641DA4"/>
    <w:rsid w:val="00642E84"/>
    <w:rsid w:val="00643522"/>
    <w:rsid w:val="00644BE2"/>
    <w:rsid w:val="00645CFA"/>
    <w:rsid w:val="0064677C"/>
    <w:rsid w:val="00647B1F"/>
    <w:rsid w:val="00652319"/>
    <w:rsid w:val="0065645B"/>
    <w:rsid w:val="00656875"/>
    <w:rsid w:val="006627AD"/>
    <w:rsid w:val="0066428B"/>
    <w:rsid w:val="006644D8"/>
    <w:rsid w:val="00665E7B"/>
    <w:rsid w:val="00665F3B"/>
    <w:rsid w:val="00671A26"/>
    <w:rsid w:val="00672A0F"/>
    <w:rsid w:val="006738CD"/>
    <w:rsid w:val="00673E36"/>
    <w:rsid w:val="0067494F"/>
    <w:rsid w:val="00674A38"/>
    <w:rsid w:val="0067528C"/>
    <w:rsid w:val="006776B6"/>
    <w:rsid w:val="006778FA"/>
    <w:rsid w:val="00677CD5"/>
    <w:rsid w:val="00680A8A"/>
    <w:rsid w:val="00682497"/>
    <w:rsid w:val="00685C41"/>
    <w:rsid w:val="0068635A"/>
    <w:rsid w:val="00687CE8"/>
    <w:rsid w:val="00690509"/>
    <w:rsid w:val="00692E3E"/>
    <w:rsid w:val="006936E0"/>
    <w:rsid w:val="006954E3"/>
    <w:rsid w:val="0069701B"/>
    <w:rsid w:val="006A1DFD"/>
    <w:rsid w:val="006A21F1"/>
    <w:rsid w:val="006A2566"/>
    <w:rsid w:val="006A5185"/>
    <w:rsid w:val="006A649E"/>
    <w:rsid w:val="006A745A"/>
    <w:rsid w:val="006B6A2D"/>
    <w:rsid w:val="006B6CD2"/>
    <w:rsid w:val="006C06DA"/>
    <w:rsid w:val="006C0EE7"/>
    <w:rsid w:val="006C1588"/>
    <w:rsid w:val="006C1ED3"/>
    <w:rsid w:val="006C284F"/>
    <w:rsid w:val="006C29F7"/>
    <w:rsid w:val="006C2D85"/>
    <w:rsid w:val="006C3469"/>
    <w:rsid w:val="006C3534"/>
    <w:rsid w:val="006C5711"/>
    <w:rsid w:val="006C6375"/>
    <w:rsid w:val="006C7C58"/>
    <w:rsid w:val="006D0980"/>
    <w:rsid w:val="006D182B"/>
    <w:rsid w:val="006D24A8"/>
    <w:rsid w:val="006D2676"/>
    <w:rsid w:val="006D3925"/>
    <w:rsid w:val="006D440D"/>
    <w:rsid w:val="006D479B"/>
    <w:rsid w:val="006D4C48"/>
    <w:rsid w:val="006D6F46"/>
    <w:rsid w:val="006E0D9B"/>
    <w:rsid w:val="006E0F1D"/>
    <w:rsid w:val="006E1551"/>
    <w:rsid w:val="006E3794"/>
    <w:rsid w:val="006E3BB0"/>
    <w:rsid w:val="006E3C32"/>
    <w:rsid w:val="006E514C"/>
    <w:rsid w:val="006E722C"/>
    <w:rsid w:val="006F01A9"/>
    <w:rsid w:val="006F124A"/>
    <w:rsid w:val="006F1562"/>
    <w:rsid w:val="006F2600"/>
    <w:rsid w:val="006F40CA"/>
    <w:rsid w:val="006F4F49"/>
    <w:rsid w:val="006F6BAB"/>
    <w:rsid w:val="007005A7"/>
    <w:rsid w:val="00700669"/>
    <w:rsid w:val="00702A3C"/>
    <w:rsid w:val="00703B99"/>
    <w:rsid w:val="0070518C"/>
    <w:rsid w:val="0070537F"/>
    <w:rsid w:val="0070636A"/>
    <w:rsid w:val="00707B63"/>
    <w:rsid w:val="00707DFC"/>
    <w:rsid w:val="0071175D"/>
    <w:rsid w:val="007118D0"/>
    <w:rsid w:val="007126C8"/>
    <w:rsid w:val="00712FD6"/>
    <w:rsid w:val="007154F3"/>
    <w:rsid w:val="00715EB9"/>
    <w:rsid w:val="00716F19"/>
    <w:rsid w:val="00721212"/>
    <w:rsid w:val="007214B5"/>
    <w:rsid w:val="007215C3"/>
    <w:rsid w:val="007216D9"/>
    <w:rsid w:val="00722A45"/>
    <w:rsid w:val="00722ED0"/>
    <w:rsid w:val="0072364B"/>
    <w:rsid w:val="007238C0"/>
    <w:rsid w:val="00723C40"/>
    <w:rsid w:val="007240CD"/>
    <w:rsid w:val="00724925"/>
    <w:rsid w:val="007264A4"/>
    <w:rsid w:val="0072700B"/>
    <w:rsid w:val="00730DBF"/>
    <w:rsid w:val="00732B78"/>
    <w:rsid w:val="00732FF1"/>
    <w:rsid w:val="00733AF8"/>
    <w:rsid w:val="00734023"/>
    <w:rsid w:val="00736426"/>
    <w:rsid w:val="00736608"/>
    <w:rsid w:val="00737653"/>
    <w:rsid w:val="00737D5A"/>
    <w:rsid w:val="007403BD"/>
    <w:rsid w:val="007409C9"/>
    <w:rsid w:val="00741BE8"/>
    <w:rsid w:val="007434FA"/>
    <w:rsid w:val="00744B5F"/>
    <w:rsid w:val="0074560A"/>
    <w:rsid w:val="007463C4"/>
    <w:rsid w:val="007469AF"/>
    <w:rsid w:val="00750475"/>
    <w:rsid w:val="007518AE"/>
    <w:rsid w:val="007518E8"/>
    <w:rsid w:val="00752518"/>
    <w:rsid w:val="00752E5C"/>
    <w:rsid w:val="0075363F"/>
    <w:rsid w:val="007540DB"/>
    <w:rsid w:val="00756336"/>
    <w:rsid w:val="00756B2B"/>
    <w:rsid w:val="0075741A"/>
    <w:rsid w:val="00757990"/>
    <w:rsid w:val="00761034"/>
    <w:rsid w:val="0076285D"/>
    <w:rsid w:val="007637E1"/>
    <w:rsid w:val="00763E44"/>
    <w:rsid w:val="00764273"/>
    <w:rsid w:val="00764A8B"/>
    <w:rsid w:val="0076554B"/>
    <w:rsid w:val="0076579B"/>
    <w:rsid w:val="007674DC"/>
    <w:rsid w:val="0076765A"/>
    <w:rsid w:val="00770B5C"/>
    <w:rsid w:val="00771B3A"/>
    <w:rsid w:val="0077294A"/>
    <w:rsid w:val="00772C7F"/>
    <w:rsid w:val="007730A8"/>
    <w:rsid w:val="007746CB"/>
    <w:rsid w:val="00774764"/>
    <w:rsid w:val="00775F6F"/>
    <w:rsid w:val="0077641B"/>
    <w:rsid w:val="00777838"/>
    <w:rsid w:val="00777A8F"/>
    <w:rsid w:val="007811A8"/>
    <w:rsid w:val="0078154E"/>
    <w:rsid w:val="00781571"/>
    <w:rsid w:val="00781867"/>
    <w:rsid w:val="00781C0E"/>
    <w:rsid w:val="00783866"/>
    <w:rsid w:val="0079041A"/>
    <w:rsid w:val="00790507"/>
    <w:rsid w:val="00791826"/>
    <w:rsid w:val="00792679"/>
    <w:rsid w:val="00794C10"/>
    <w:rsid w:val="00794E38"/>
    <w:rsid w:val="00794F1B"/>
    <w:rsid w:val="007955D5"/>
    <w:rsid w:val="0079589F"/>
    <w:rsid w:val="00795C68"/>
    <w:rsid w:val="00797370"/>
    <w:rsid w:val="007A0347"/>
    <w:rsid w:val="007A043D"/>
    <w:rsid w:val="007A1016"/>
    <w:rsid w:val="007A2BB4"/>
    <w:rsid w:val="007A2F8E"/>
    <w:rsid w:val="007A2FCD"/>
    <w:rsid w:val="007A31CD"/>
    <w:rsid w:val="007A4DA2"/>
    <w:rsid w:val="007A5365"/>
    <w:rsid w:val="007B0559"/>
    <w:rsid w:val="007B0A7C"/>
    <w:rsid w:val="007B116E"/>
    <w:rsid w:val="007B2947"/>
    <w:rsid w:val="007B301E"/>
    <w:rsid w:val="007B3578"/>
    <w:rsid w:val="007B3ED5"/>
    <w:rsid w:val="007B3F41"/>
    <w:rsid w:val="007B4E08"/>
    <w:rsid w:val="007B50D0"/>
    <w:rsid w:val="007B5186"/>
    <w:rsid w:val="007B54D9"/>
    <w:rsid w:val="007C04ED"/>
    <w:rsid w:val="007C0AE2"/>
    <w:rsid w:val="007C0EF2"/>
    <w:rsid w:val="007C23F6"/>
    <w:rsid w:val="007C29D2"/>
    <w:rsid w:val="007C2D02"/>
    <w:rsid w:val="007C441A"/>
    <w:rsid w:val="007C5CB7"/>
    <w:rsid w:val="007C5DAD"/>
    <w:rsid w:val="007C67C0"/>
    <w:rsid w:val="007C6E25"/>
    <w:rsid w:val="007C7554"/>
    <w:rsid w:val="007D408E"/>
    <w:rsid w:val="007D42F1"/>
    <w:rsid w:val="007D4BDA"/>
    <w:rsid w:val="007D579A"/>
    <w:rsid w:val="007D657B"/>
    <w:rsid w:val="007E0900"/>
    <w:rsid w:val="007E297C"/>
    <w:rsid w:val="007E2FE5"/>
    <w:rsid w:val="007E486E"/>
    <w:rsid w:val="007E4B7F"/>
    <w:rsid w:val="007E5ABA"/>
    <w:rsid w:val="007E76CF"/>
    <w:rsid w:val="007F01C5"/>
    <w:rsid w:val="007F0CD3"/>
    <w:rsid w:val="007F113F"/>
    <w:rsid w:val="007F1DBA"/>
    <w:rsid w:val="007F20B5"/>
    <w:rsid w:val="007F3EE0"/>
    <w:rsid w:val="007F589B"/>
    <w:rsid w:val="007F5C3F"/>
    <w:rsid w:val="007F643C"/>
    <w:rsid w:val="00801F66"/>
    <w:rsid w:val="0080271A"/>
    <w:rsid w:val="00802942"/>
    <w:rsid w:val="008037E1"/>
    <w:rsid w:val="00804A6F"/>
    <w:rsid w:val="00806067"/>
    <w:rsid w:val="008073B0"/>
    <w:rsid w:val="0081005E"/>
    <w:rsid w:val="00811260"/>
    <w:rsid w:val="008115BD"/>
    <w:rsid w:val="008126DA"/>
    <w:rsid w:val="008147F0"/>
    <w:rsid w:val="008166AB"/>
    <w:rsid w:val="00816DB3"/>
    <w:rsid w:val="008173AC"/>
    <w:rsid w:val="008175F2"/>
    <w:rsid w:val="00817A9E"/>
    <w:rsid w:val="00820130"/>
    <w:rsid w:val="00823534"/>
    <w:rsid w:val="00824732"/>
    <w:rsid w:val="008254CA"/>
    <w:rsid w:val="008261C9"/>
    <w:rsid w:val="00826FC0"/>
    <w:rsid w:val="00831091"/>
    <w:rsid w:val="00834D4F"/>
    <w:rsid w:val="00836CC1"/>
    <w:rsid w:val="00837375"/>
    <w:rsid w:val="00837975"/>
    <w:rsid w:val="0084106F"/>
    <w:rsid w:val="008412AD"/>
    <w:rsid w:val="0084243B"/>
    <w:rsid w:val="00843626"/>
    <w:rsid w:val="0084383C"/>
    <w:rsid w:val="00844119"/>
    <w:rsid w:val="008444CF"/>
    <w:rsid w:val="00850013"/>
    <w:rsid w:val="00850175"/>
    <w:rsid w:val="00850DBB"/>
    <w:rsid w:val="00851098"/>
    <w:rsid w:val="0085144A"/>
    <w:rsid w:val="0085180F"/>
    <w:rsid w:val="00851828"/>
    <w:rsid w:val="00852265"/>
    <w:rsid w:val="00852B77"/>
    <w:rsid w:val="00854CB1"/>
    <w:rsid w:val="00855A59"/>
    <w:rsid w:val="008561CC"/>
    <w:rsid w:val="00861142"/>
    <w:rsid w:val="008630B4"/>
    <w:rsid w:val="00864FF7"/>
    <w:rsid w:val="00865A47"/>
    <w:rsid w:val="00865EF0"/>
    <w:rsid w:val="008676BA"/>
    <w:rsid w:val="008700F6"/>
    <w:rsid w:val="0087368D"/>
    <w:rsid w:val="00873CC4"/>
    <w:rsid w:val="008744D2"/>
    <w:rsid w:val="00875CCC"/>
    <w:rsid w:val="00875D9D"/>
    <w:rsid w:val="00880769"/>
    <w:rsid w:val="00881486"/>
    <w:rsid w:val="00882D3D"/>
    <w:rsid w:val="00884F83"/>
    <w:rsid w:val="00885EC8"/>
    <w:rsid w:val="008915A4"/>
    <w:rsid w:val="00891C9E"/>
    <w:rsid w:val="00894137"/>
    <w:rsid w:val="008942F4"/>
    <w:rsid w:val="00896C64"/>
    <w:rsid w:val="00897BFC"/>
    <w:rsid w:val="008A32FD"/>
    <w:rsid w:val="008A47DB"/>
    <w:rsid w:val="008A4C27"/>
    <w:rsid w:val="008A4E79"/>
    <w:rsid w:val="008A540A"/>
    <w:rsid w:val="008A6B10"/>
    <w:rsid w:val="008A6D7A"/>
    <w:rsid w:val="008A7E71"/>
    <w:rsid w:val="008B0885"/>
    <w:rsid w:val="008B0D56"/>
    <w:rsid w:val="008B0F51"/>
    <w:rsid w:val="008B1D32"/>
    <w:rsid w:val="008B2C83"/>
    <w:rsid w:val="008B3115"/>
    <w:rsid w:val="008B33DF"/>
    <w:rsid w:val="008B3A28"/>
    <w:rsid w:val="008B445A"/>
    <w:rsid w:val="008B4B4D"/>
    <w:rsid w:val="008B5A65"/>
    <w:rsid w:val="008B5DDD"/>
    <w:rsid w:val="008B793B"/>
    <w:rsid w:val="008C1221"/>
    <w:rsid w:val="008C1FC0"/>
    <w:rsid w:val="008C26D1"/>
    <w:rsid w:val="008C282B"/>
    <w:rsid w:val="008C3224"/>
    <w:rsid w:val="008C570E"/>
    <w:rsid w:val="008C70CF"/>
    <w:rsid w:val="008D2210"/>
    <w:rsid w:val="008D27B3"/>
    <w:rsid w:val="008D387C"/>
    <w:rsid w:val="008D3BA6"/>
    <w:rsid w:val="008D6510"/>
    <w:rsid w:val="008D708E"/>
    <w:rsid w:val="008D77BB"/>
    <w:rsid w:val="008D7E37"/>
    <w:rsid w:val="008E1931"/>
    <w:rsid w:val="008E2265"/>
    <w:rsid w:val="008E2BE5"/>
    <w:rsid w:val="008E389B"/>
    <w:rsid w:val="008E4635"/>
    <w:rsid w:val="008E4B67"/>
    <w:rsid w:val="008E7170"/>
    <w:rsid w:val="008F1981"/>
    <w:rsid w:val="008F2480"/>
    <w:rsid w:val="008F3D9B"/>
    <w:rsid w:val="008F4DCE"/>
    <w:rsid w:val="008F5958"/>
    <w:rsid w:val="008F7A96"/>
    <w:rsid w:val="00900DD1"/>
    <w:rsid w:val="00903219"/>
    <w:rsid w:val="00907876"/>
    <w:rsid w:val="00912AEA"/>
    <w:rsid w:val="00913480"/>
    <w:rsid w:val="00914CEF"/>
    <w:rsid w:val="00916457"/>
    <w:rsid w:val="009165C4"/>
    <w:rsid w:val="0091663A"/>
    <w:rsid w:val="009174BE"/>
    <w:rsid w:val="00917820"/>
    <w:rsid w:val="00917C7B"/>
    <w:rsid w:val="009204FF"/>
    <w:rsid w:val="00920F1B"/>
    <w:rsid w:val="0092153C"/>
    <w:rsid w:val="00922151"/>
    <w:rsid w:val="009249C9"/>
    <w:rsid w:val="00930068"/>
    <w:rsid w:val="00931B52"/>
    <w:rsid w:val="009331EA"/>
    <w:rsid w:val="009362BD"/>
    <w:rsid w:val="00936B98"/>
    <w:rsid w:val="00936C64"/>
    <w:rsid w:val="00940E1E"/>
    <w:rsid w:val="00941C7B"/>
    <w:rsid w:val="009421C0"/>
    <w:rsid w:val="0094513B"/>
    <w:rsid w:val="0094605B"/>
    <w:rsid w:val="00946A08"/>
    <w:rsid w:val="00946B83"/>
    <w:rsid w:val="00946F09"/>
    <w:rsid w:val="00947027"/>
    <w:rsid w:val="009474E4"/>
    <w:rsid w:val="009507C7"/>
    <w:rsid w:val="00952414"/>
    <w:rsid w:val="009527CD"/>
    <w:rsid w:val="00954D02"/>
    <w:rsid w:val="00954F0A"/>
    <w:rsid w:val="00954F91"/>
    <w:rsid w:val="0096037F"/>
    <w:rsid w:val="00962297"/>
    <w:rsid w:val="00962438"/>
    <w:rsid w:val="00962EA1"/>
    <w:rsid w:val="0096430A"/>
    <w:rsid w:val="00964C99"/>
    <w:rsid w:val="0096639D"/>
    <w:rsid w:val="00966AED"/>
    <w:rsid w:val="0096792D"/>
    <w:rsid w:val="00967B6C"/>
    <w:rsid w:val="0097025A"/>
    <w:rsid w:val="00972086"/>
    <w:rsid w:val="009728CA"/>
    <w:rsid w:val="00973DAC"/>
    <w:rsid w:val="00973E1E"/>
    <w:rsid w:val="0097493A"/>
    <w:rsid w:val="00976ACE"/>
    <w:rsid w:val="00977DAD"/>
    <w:rsid w:val="00977EE8"/>
    <w:rsid w:val="0098048E"/>
    <w:rsid w:val="00981143"/>
    <w:rsid w:val="0098143A"/>
    <w:rsid w:val="00981C6B"/>
    <w:rsid w:val="00984DD8"/>
    <w:rsid w:val="009859AE"/>
    <w:rsid w:val="009915E5"/>
    <w:rsid w:val="00991727"/>
    <w:rsid w:val="009942D9"/>
    <w:rsid w:val="009946F8"/>
    <w:rsid w:val="009948CE"/>
    <w:rsid w:val="009961A8"/>
    <w:rsid w:val="00996F85"/>
    <w:rsid w:val="00997848"/>
    <w:rsid w:val="00997851"/>
    <w:rsid w:val="00997C16"/>
    <w:rsid w:val="009A0B8E"/>
    <w:rsid w:val="009A0B8F"/>
    <w:rsid w:val="009A0BC1"/>
    <w:rsid w:val="009A1360"/>
    <w:rsid w:val="009A13F7"/>
    <w:rsid w:val="009A2214"/>
    <w:rsid w:val="009A2CC6"/>
    <w:rsid w:val="009A49E5"/>
    <w:rsid w:val="009A4E0C"/>
    <w:rsid w:val="009A6BE9"/>
    <w:rsid w:val="009A7E79"/>
    <w:rsid w:val="009B3338"/>
    <w:rsid w:val="009B4322"/>
    <w:rsid w:val="009B7330"/>
    <w:rsid w:val="009C1AF4"/>
    <w:rsid w:val="009C4420"/>
    <w:rsid w:val="009C6025"/>
    <w:rsid w:val="009C6456"/>
    <w:rsid w:val="009C6933"/>
    <w:rsid w:val="009C6E90"/>
    <w:rsid w:val="009D07C6"/>
    <w:rsid w:val="009D09E6"/>
    <w:rsid w:val="009D0C22"/>
    <w:rsid w:val="009D5E58"/>
    <w:rsid w:val="009D710A"/>
    <w:rsid w:val="009D7602"/>
    <w:rsid w:val="009D7808"/>
    <w:rsid w:val="009E0FE6"/>
    <w:rsid w:val="009E1AC6"/>
    <w:rsid w:val="009E20BD"/>
    <w:rsid w:val="009E2674"/>
    <w:rsid w:val="009E27EA"/>
    <w:rsid w:val="009E3445"/>
    <w:rsid w:val="009E38EA"/>
    <w:rsid w:val="009E5157"/>
    <w:rsid w:val="009E549C"/>
    <w:rsid w:val="009E626D"/>
    <w:rsid w:val="009E63D9"/>
    <w:rsid w:val="009E6C70"/>
    <w:rsid w:val="009E6ED0"/>
    <w:rsid w:val="009E7FF5"/>
    <w:rsid w:val="009F2187"/>
    <w:rsid w:val="009F268F"/>
    <w:rsid w:val="009F2F1E"/>
    <w:rsid w:val="009F47C8"/>
    <w:rsid w:val="009F4CF4"/>
    <w:rsid w:val="009F6075"/>
    <w:rsid w:val="00A04451"/>
    <w:rsid w:val="00A1225E"/>
    <w:rsid w:val="00A13A15"/>
    <w:rsid w:val="00A14478"/>
    <w:rsid w:val="00A14D29"/>
    <w:rsid w:val="00A1594A"/>
    <w:rsid w:val="00A16062"/>
    <w:rsid w:val="00A1763D"/>
    <w:rsid w:val="00A23AA3"/>
    <w:rsid w:val="00A23B3B"/>
    <w:rsid w:val="00A27BC7"/>
    <w:rsid w:val="00A305AC"/>
    <w:rsid w:val="00A311CF"/>
    <w:rsid w:val="00A32CC7"/>
    <w:rsid w:val="00A33506"/>
    <w:rsid w:val="00A34028"/>
    <w:rsid w:val="00A34F1E"/>
    <w:rsid w:val="00A350E2"/>
    <w:rsid w:val="00A35ECF"/>
    <w:rsid w:val="00A365C1"/>
    <w:rsid w:val="00A41DED"/>
    <w:rsid w:val="00A41E28"/>
    <w:rsid w:val="00A43AB6"/>
    <w:rsid w:val="00A47A00"/>
    <w:rsid w:val="00A47B79"/>
    <w:rsid w:val="00A50F71"/>
    <w:rsid w:val="00A5280C"/>
    <w:rsid w:val="00A52AC1"/>
    <w:rsid w:val="00A52F13"/>
    <w:rsid w:val="00A53F93"/>
    <w:rsid w:val="00A55A66"/>
    <w:rsid w:val="00A57390"/>
    <w:rsid w:val="00A57887"/>
    <w:rsid w:val="00A57A08"/>
    <w:rsid w:val="00A632E6"/>
    <w:rsid w:val="00A63B9F"/>
    <w:rsid w:val="00A67A37"/>
    <w:rsid w:val="00A70162"/>
    <w:rsid w:val="00A702F9"/>
    <w:rsid w:val="00A70857"/>
    <w:rsid w:val="00A71B8A"/>
    <w:rsid w:val="00A7302E"/>
    <w:rsid w:val="00A73564"/>
    <w:rsid w:val="00A735AE"/>
    <w:rsid w:val="00A73D1D"/>
    <w:rsid w:val="00A749B5"/>
    <w:rsid w:val="00A75598"/>
    <w:rsid w:val="00A77FA0"/>
    <w:rsid w:val="00A81CEB"/>
    <w:rsid w:val="00A81EF5"/>
    <w:rsid w:val="00A822D4"/>
    <w:rsid w:val="00A847EC"/>
    <w:rsid w:val="00A863E7"/>
    <w:rsid w:val="00A87D94"/>
    <w:rsid w:val="00A907C0"/>
    <w:rsid w:val="00A90912"/>
    <w:rsid w:val="00A93749"/>
    <w:rsid w:val="00A9480A"/>
    <w:rsid w:val="00A95508"/>
    <w:rsid w:val="00A9574B"/>
    <w:rsid w:val="00A970F0"/>
    <w:rsid w:val="00A97BFB"/>
    <w:rsid w:val="00A97F04"/>
    <w:rsid w:val="00AA0667"/>
    <w:rsid w:val="00AA1DAC"/>
    <w:rsid w:val="00AA29DD"/>
    <w:rsid w:val="00AA2F30"/>
    <w:rsid w:val="00AA4B7D"/>
    <w:rsid w:val="00AA66F7"/>
    <w:rsid w:val="00AB1103"/>
    <w:rsid w:val="00AB1A4C"/>
    <w:rsid w:val="00AB1F11"/>
    <w:rsid w:val="00AB1FE0"/>
    <w:rsid w:val="00AB2D77"/>
    <w:rsid w:val="00AB37CD"/>
    <w:rsid w:val="00AB6340"/>
    <w:rsid w:val="00AB6556"/>
    <w:rsid w:val="00AB70D1"/>
    <w:rsid w:val="00AB725B"/>
    <w:rsid w:val="00AC23F0"/>
    <w:rsid w:val="00AC340B"/>
    <w:rsid w:val="00AC3770"/>
    <w:rsid w:val="00AC3906"/>
    <w:rsid w:val="00AC4186"/>
    <w:rsid w:val="00AC4C9E"/>
    <w:rsid w:val="00AD1661"/>
    <w:rsid w:val="00AD24C1"/>
    <w:rsid w:val="00AD3B51"/>
    <w:rsid w:val="00AD4D45"/>
    <w:rsid w:val="00AD5F78"/>
    <w:rsid w:val="00AE0D40"/>
    <w:rsid w:val="00AE1BAD"/>
    <w:rsid w:val="00AE1E5E"/>
    <w:rsid w:val="00AE1E89"/>
    <w:rsid w:val="00AE2E44"/>
    <w:rsid w:val="00AF00F2"/>
    <w:rsid w:val="00AF1307"/>
    <w:rsid w:val="00AF18F0"/>
    <w:rsid w:val="00AF327A"/>
    <w:rsid w:val="00AF3B6F"/>
    <w:rsid w:val="00AF49B1"/>
    <w:rsid w:val="00AF703F"/>
    <w:rsid w:val="00B004B6"/>
    <w:rsid w:val="00B00E8A"/>
    <w:rsid w:val="00B014D4"/>
    <w:rsid w:val="00B017B4"/>
    <w:rsid w:val="00B03069"/>
    <w:rsid w:val="00B044BC"/>
    <w:rsid w:val="00B07B9E"/>
    <w:rsid w:val="00B07CF4"/>
    <w:rsid w:val="00B10082"/>
    <w:rsid w:val="00B11C1D"/>
    <w:rsid w:val="00B13135"/>
    <w:rsid w:val="00B145B4"/>
    <w:rsid w:val="00B15B41"/>
    <w:rsid w:val="00B16F3F"/>
    <w:rsid w:val="00B222C8"/>
    <w:rsid w:val="00B2315A"/>
    <w:rsid w:val="00B23E57"/>
    <w:rsid w:val="00B24B81"/>
    <w:rsid w:val="00B2651C"/>
    <w:rsid w:val="00B26DAA"/>
    <w:rsid w:val="00B2793D"/>
    <w:rsid w:val="00B31AA8"/>
    <w:rsid w:val="00B31D26"/>
    <w:rsid w:val="00B35F96"/>
    <w:rsid w:val="00B36BE0"/>
    <w:rsid w:val="00B4011A"/>
    <w:rsid w:val="00B4057F"/>
    <w:rsid w:val="00B40BF4"/>
    <w:rsid w:val="00B43C6E"/>
    <w:rsid w:val="00B43DE9"/>
    <w:rsid w:val="00B46401"/>
    <w:rsid w:val="00B50537"/>
    <w:rsid w:val="00B50CC7"/>
    <w:rsid w:val="00B51C4F"/>
    <w:rsid w:val="00B52F0F"/>
    <w:rsid w:val="00B5319C"/>
    <w:rsid w:val="00B5395F"/>
    <w:rsid w:val="00B54B06"/>
    <w:rsid w:val="00B559BB"/>
    <w:rsid w:val="00B55F35"/>
    <w:rsid w:val="00B567D2"/>
    <w:rsid w:val="00B57C64"/>
    <w:rsid w:val="00B61168"/>
    <w:rsid w:val="00B61820"/>
    <w:rsid w:val="00B63490"/>
    <w:rsid w:val="00B66533"/>
    <w:rsid w:val="00B66AA2"/>
    <w:rsid w:val="00B71A08"/>
    <w:rsid w:val="00B729B7"/>
    <w:rsid w:val="00B72A49"/>
    <w:rsid w:val="00B72DAB"/>
    <w:rsid w:val="00B733F7"/>
    <w:rsid w:val="00B74887"/>
    <w:rsid w:val="00B748B3"/>
    <w:rsid w:val="00B77492"/>
    <w:rsid w:val="00B80271"/>
    <w:rsid w:val="00B81079"/>
    <w:rsid w:val="00B8116A"/>
    <w:rsid w:val="00B84D7F"/>
    <w:rsid w:val="00B8502B"/>
    <w:rsid w:val="00B85FA3"/>
    <w:rsid w:val="00B860E4"/>
    <w:rsid w:val="00B866FD"/>
    <w:rsid w:val="00B87ADE"/>
    <w:rsid w:val="00B90512"/>
    <w:rsid w:val="00B921EC"/>
    <w:rsid w:val="00B92503"/>
    <w:rsid w:val="00B927E9"/>
    <w:rsid w:val="00B928EB"/>
    <w:rsid w:val="00B92A4B"/>
    <w:rsid w:val="00B93CDD"/>
    <w:rsid w:val="00B94780"/>
    <w:rsid w:val="00B94A5F"/>
    <w:rsid w:val="00BA11E7"/>
    <w:rsid w:val="00BA1635"/>
    <w:rsid w:val="00BA205C"/>
    <w:rsid w:val="00BA2FE0"/>
    <w:rsid w:val="00BA351B"/>
    <w:rsid w:val="00BA3F28"/>
    <w:rsid w:val="00BA4185"/>
    <w:rsid w:val="00BA6A1E"/>
    <w:rsid w:val="00BA7A61"/>
    <w:rsid w:val="00BB0076"/>
    <w:rsid w:val="00BB23DD"/>
    <w:rsid w:val="00BB358D"/>
    <w:rsid w:val="00BB36A5"/>
    <w:rsid w:val="00BC1DE1"/>
    <w:rsid w:val="00BC20C9"/>
    <w:rsid w:val="00BC380C"/>
    <w:rsid w:val="00BC4642"/>
    <w:rsid w:val="00BC4D18"/>
    <w:rsid w:val="00BC6442"/>
    <w:rsid w:val="00BC7E3C"/>
    <w:rsid w:val="00BD0062"/>
    <w:rsid w:val="00BD1A39"/>
    <w:rsid w:val="00BD2707"/>
    <w:rsid w:val="00BD4C23"/>
    <w:rsid w:val="00BD4CA8"/>
    <w:rsid w:val="00BD675A"/>
    <w:rsid w:val="00BD7156"/>
    <w:rsid w:val="00BE2259"/>
    <w:rsid w:val="00BE4E93"/>
    <w:rsid w:val="00BE52E7"/>
    <w:rsid w:val="00BE58C8"/>
    <w:rsid w:val="00BE5B02"/>
    <w:rsid w:val="00BE6437"/>
    <w:rsid w:val="00BF0B2E"/>
    <w:rsid w:val="00BF2080"/>
    <w:rsid w:val="00BF26C9"/>
    <w:rsid w:val="00BF3B91"/>
    <w:rsid w:val="00BF4065"/>
    <w:rsid w:val="00BF4119"/>
    <w:rsid w:val="00BF46CA"/>
    <w:rsid w:val="00BF4D12"/>
    <w:rsid w:val="00BF4F45"/>
    <w:rsid w:val="00BF5385"/>
    <w:rsid w:val="00BF5523"/>
    <w:rsid w:val="00C00065"/>
    <w:rsid w:val="00C019B6"/>
    <w:rsid w:val="00C03E5B"/>
    <w:rsid w:val="00C05899"/>
    <w:rsid w:val="00C06FDA"/>
    <w:rsid w:val="00C0720C"/>
    <w:rsid w:val="00C074AD"/>
    <w:rsid w:val="00C11CF1"/>
    <w:rsid w:val="00C139D7"/>
    <w:rsid w:val="00C14970"/>
    <w:rsid w:val="00C1586E"/>
    <w:rsid w:val="00C15AAB"/>
    <w:rsid w:val="00C15E1D"/>
    <w:rsid w:val="00C17940"/>
    <w:rsid w:val="00C209C9"/>
    <w:rsid w:val="00C216EE"/>
    <w:rsid w:val="00C21B7E"/>
    <w:rsid w:val="00C21D5A"/>
    <w:rsid w:val="00C22310"/>
    <w:rsid w:val="00C238FF"/>
    <w:rsid w:val="00C2405B"/>
    <w:rsid w:val="00C251EA"/>
    <w:rsid w:val="00C2675E"/>
    <w:rsid w:val="00C276E6"/>
    <w:rsid w:val="00C303E3"/>
    <w:rsid w:val="00C3212A"/>
    <w:rsid w:val="00C323D3"/>
    <w:rsid w:val="00C334CB"/>
    <w:rsid w:val="00C338FD"/>
    <w:rsid w:val="00C35916"/>
    <w:rsid w:val="00C36A25"/>
    <w:rsid w:val="00C37F91"/>
    <w:rsid w:val="00C40B67"/>
    <w:rsid w:val="00C4142D"/>
    <w:rsid w:val="00C46C9D"/>
    <w:rsid w:val="00C47DE9"/>
    <w:rsid w:val="00C516DA"/>
    <w:rsid w:val="00C5416E"/>
    <w:rsid w:val="00C61486"/>
    <w:rsid w:val="00C62BB8"/>
    <w:rsid w:val="00C636FB"/>
    <w:rsid w:val="00C63E87"/>
    <w:rsid w:val="00C63FDF"/>
    <w:rsid w:val="00C647E4"/>
    <w:rsid w:val="00C64844"/>
    <w:rsid w:val="00C648B4"/>
    <w:rsid w:val="00C65817"/>
    <w:rsid w:val="00C65E03"/>
    <w:rsid w:val="00C664F1"/>
    <w:rsid w:val="00C6756D"/>
    <w:rsid w:val="00C708D5"/>
    <w:rsid w:val="00C71443"/>
    <w:rsid w:val="00C718D5"/>
    <w:rsid w:val="00C72FFE"/>
    <w:rsid w:val="00C73FDF"/>
    <w:rsid w:val="00C74335"/>
    <w:rsid w:val="00C81E95"/>
    <w:rsid w:val="00C82D8B"/>
    <w:rsid w:val="00C83039"/>
    <w:rsid w:val="00C8486E"/>
    <w:rsid w:val="00C857B2"/>
    <w:rsid w:val="00C875BB"/>
    <w:rsid w:val="00C90188"/>
    <w:rsid w:val="00C902AC"/>
    <w:rsid w:val="00C9398C"/>
    <w:rsid w:val="00C94207"/>
    <w:rsid w:val="00C94A3A"/>
    <w:rsid w:val="00C94EC9"/>
    <w:rsid w:val="00C96DB5"/>
    <w:rsid w:val="00C9781B"/>
    <w:rsid w:val="00C97C07"/>
    <w:rsid w:val="00CA11CD"/>
    <w:rsid w:val="00CA1B18"/>
    <w:rsid w:val="00CA1F54"/>
    <w:rsid w:val="00CA30CD"/>
    <w:rsid w:val="00CA377C"/>
    <w:rsid w:val="00CA6B78"/>
    <w:rsid w:val="00CA6EF6"/>
    <w:rsid w:val="00CA717E"/>
    <w:rsid w:val="00CA75C0"/>
    <w:rsid w:val="00CB01A3"/>
    <w:rsid w:val="00CB0E1A"/>
    <w:rsid w:val="00CB1E5C"/>
    <w:rsid w:val="00CB243F"/>
    <w:rsid w:val="00CB3FFA"/>
    <w:rsid w:val="00CB4378"/>
    <w:rsid w:val="00CB477D"/>
    <w:rsid w:val="00CB4FD8"/>
    <w:rsid w:val="00CB6643"/>
    <w:rsid w:val="00CB7584"/>
    <w:rsid w:val="00CB7F6A"/>
    <w:rsid w:val="00CC1EDA"/>
    <w:rsid w:val="00CC2D52"/>
    <w:rsid w:val="00CC3802"/>
    <w:rsid w:val="00CC3E0D"/>
    <w:rsid w:val="00CC463C"/>
    <w:rsid w:val="00CC74F3"/>
    <w:rsid w:val="00CD0019"/>
    <w:rsid w:val="00CD0C39"/>
    <w:rsid w:val="00CD19DC"/>
    <w:rsid w:val="00CE0ADC"/>
    <w:rsid w:val="00CE250F"/>
    <w:rsid w:val="00CE6130"/>
    <w:rsid w:val="00CE6E63"/>
    <w:rsid w:val="00CE7356"/>
    <w:rsid w:val="00CF40B7"/>
    <w:rsid w:val="00CF5706"/>
    <w:rsid w:val="00CF571A"/>
    <w:rsid w:val="00CF75AB"/>
    <w:rsid w:val="00D0265D"/>
    <w:rsid w:val="00D0441D"/>
    <w:rsid w:val="00D048CA"/>
    <w:rsid w:val="00D04BB8"/>
    <w:rsid w:val="00D05AFE"/>
    <w:rsid w:val="00D0656D"/>
    <w:rsid w:val="00D06754"/>
    <w:rsid w:val="00D071C2"/>
    <w:rsid w:val="00D07C78"/>
    <w:rsid w:val="00D101D7"/>
    <w:rsid w:val="00D1065E"/>
    <w:rsid w:val="00D13943"/>
    <w:rsid w:val="00D141EC"/>
    <w:rsid w:val="00D1543B"/>
    <w:rsid w:val="00D15663"/>
    <w:rsid w:val="00D173E3"/>
    <w:rsid w:val="00D20268"/>
    <w:rsid w:val="00D2115C"/>
    <w:rsid w:val="00D219CF"/>
    <w:rsid w:val="00D228DD"/>
    <w:rsid w:val="00D23A4B"/>
    <w:rsid w:val="00D31811"/>
    <w:rsid w:val="00D322C2"/>
    <w:rsid w:val="00D327BD"/>
    <w:rsid w:val="00D32CEB"/>
    <w:rsid w:val="00D33952"/>
    <w:rsid w:val="00D35EE9"/>
    <w:rsid w:val="00D43210"/>
    <w:rsid w:val="00D4376C"/>
    <w:rsid w:val="00D448A3"/>
    <w:rsid w:val="00D52886"/>
    <w:rsid w:val="00D52BD6"/>
    <w:rsid w:val="00D53353"/>
    <w:rsid w:val="00D5471F"/>
    <w:rsid w:val="00D547CE"/>
    <w:rsid w:val="00D569F7"/>
    <w:rsid w:val="00D56AB6"/>
    <w:rsid w:val="00D57301"/>
    <w:rsid w:val="00D62A78"/>
    <w:rsid w:val="00D64C56"/>
    <w:rsid w:val="00D65941"/>
    <w:rsid w:val="00D659A8"/>
    <w:rsid w:val="00D702C5"/>
    <w:rsid w:val="00D7033F"/>
    <w:rsid w:val="00D70E71"/>
    <w:rsid w:val="00D718B7"/>
    <w:rsid w:val="00D72AAB"/>
    <w:rsid w:val="00D75129"/>
    <w:rsid w:val="00D756FB"/>
    <w:rsid w:val="00D75734"/>
    <w:rsid w:val="00D75F6F"/>
    <w:rsid w:val="00D763E7"/>
    <w:rsid w:val="00D833A8"/>
    <w:rsid w:val="00D838CF"/>
    <w:rsid w:val="00D83F5C"/>
    <w:rsid w:val="00D90F9A"/>
    <w:rsid w:val="00D915D5"/>
    <w:rsid w:val="00D91691"/>
    <w:rsid w:val="00D960D0"/>
    <w:rsid w:val="00D962CD"/>
    <w:rsid w:val="00D97150"/>
    <w:rsid w:val="00D972BD"/>
    <w:rsid w:val="00D9777D"/>
    <w:rsid w:val="00D979B9"/>
    <w:rsid w:val="00D97F37"/>
    <w:rsid w:val="00DA06DF"/>
    <w:rsid w:val="00DA0C5E"/>
    <w:rsid w:val="00DA1E56"/>
    <w:rsid w:val="00DA1EB7"/>
    <w:rsid w:val="00DA3BE8"/>
    <w:rsid w:val="00DA4BDE"/>
    <w:rsid w:val="00DA6644"/>
    <w:rsid w:val="00DB026F"/>
    <w:rsid w:val="00DB15E9"/>
    <w:rsid w:val="00DB1E8D"/>
    <w:rsid w:val="00DB4973"/>
    <w:rsid w:val="00DB5B84"/>
    <w:rsid w:val="00DB79C4"/>
    <w:rsid w:val="00DC0576"/>
    <w:rsid w:val="00DC0F71"/>
    <w:rsid w:val="00DC10C9"/>
    <w:rsid w:val="00DC2A95"/>
    <w:rsid w:val="00DC37B1"/>
    <w:rsid w:val="00DD07C0"/>
    <w:rsid w:val="00DD15D8"/>
    <w:rsid w:val="00DD18F7"/>
    <w:rsid w:val="00DD194F"/>
    <w:rsid w:val="00DD23A9"/>
    <w:rsid w:val="00DD2993"/>
    <w:rsid w:val="00DD2B21"/>
    <w:rsid w:val="00DD46A3"/>
    <w:rsid w:val="00DD4D08"/>
    <w:rsid w:val="00DD5193"/>
    <w:rsid w:val="00DD53EB"/>
    <w:rsid w:val="00DD541A"/>
    <w:rsid w:val="00DD6504"/>
    <w:rsid w:val="00DD7A98"/>
    <w:rsid w:val="00DD7B01"/>
    <w:rsid w:val="00DE1E81"/>
    <w:rsid w:val="00DE1F23"/>
    <w:rsid w:val="00DE560B"/>
    <w:rsid w:val="00DE5B44"/>
    <w:rsid w:val="00DE736B"/>
    <w:rsid w:val="00DF2F90"/>
    <w:rsid w:val="00DF2FA8"/>
    <w:rsid w:val="00DF4604"/>
    <w:rsid w:val="00DF5385"/>
    <w:rsid w:val="00DF5924"/>
    <w:rsid w:val="00DF5C3C"/>
    <w:rsid w:val="00DF643F"/>
    <w:rsid w:val="00E01136"/>
    <w:rsid w:val="00E016A6"/>
    <w:rsid w:val="00E03D11"/>
    <w:rsid w:val="00E0420D"/>
    <w:rsid w:val="00E05D3B"/>
    <w:rsid w:val="00E06269"/>
    <w:rsid w:val="00E106CF"/>
    <w:rsid w:val="00E12902"/>
    <w:rsid w:val="00E13039"/>
    <w:rsid w:val="00E13161"/>
    <w:rsid w:val="00E13839"/>
    <w:rsid w:val="00E138DC"/>
    <w:rsid w:val="00E2183B"/>
    <w:rsid w:val="00E21CDB"/>
    <w:rsid w:val="00E23045"/>
    <w:rsid w:val="00E24D26"/>
    <w:rsid w:val="00E25EAA"/>
    <w:rsid w:val="00E27EC6"/>
    <w:rsid w:val="00E31490"/>
    <w:rsid w:val="00E31AB2"/>
    <w:rsid w:val="00E32BB7"/>
    <w:rsid w:val="00E3452F"/>
    <w:rsid w:val="00E347B8"/>
    <w:rsid w:val="00E34BE0"/>
    <w:rsid w:val="00E36572"/>
    <w:rsid w:val="00E36736"/>
    <w:rsid w:val="00E368B8"/>
    <w:rsid w:val="00E40267"/>
    <w:rsid w:val="00E422C5"/>
    <w:rsid w:val="00E4249E"/>
    <w:rsid w:val="00E42DBA"/>
    <w:rsid w:val="00E430ED"/>
    <w:rsid w:val="00E43B87"/>
    <w:rsid w:val="00E441C0"/>
    <w:rsid w:val="00E45363"/>
    <w:rsid w:val="00E4553B"/>
    <w:rsid w:val="00E45C81"/>
    <w:rsid w:val="00E51956"/>
    <w:rsid w:val="00E51E69"/>
    <w:rsid w:val="00E51EF0"/>
    <w:rsid w:val="00E52553"/>
    <w:rsid w:val="00E53DC9"/>
    <w:rsid w:val="00E53FCB"/>
    <w:rsid w:val="00E542FE"/>
    <w:rsid w:val="00E54EAC"/>
    <w:rsid w:val="00E5582D"/>
    <w:rsid w:val="00E56323"/>
    <w:rsid w:val="00E565C6"/>
    <w:rsid w:val="00E56F3B"/>
    <w:rsid w:val="00E570D9"/>
    <w:rsid w:val="00E5793E"/>
    <w:rsid w:val="00E57A91"/>
    <w:rsid w:val="00E60B04"/>
    <w:rsid w:val="00E62569"/>
    <w:rsid w:val="00E62E41"/>
    <w:rsid w:val="00E62E4F"/>
    <w:rsid w:val="00E651AB"/>
    <w:rsid w:val="00E67F6E"/>
    <w:rsid w:val="00E70B46"/>
    <w:rsid w:val="00E71601"/>
    <w:rsid w:val="00E71627"/>
    <w:rsid w:val="00E71B3A"/>
    <w:rsid w:val="00E71B86"/>
    <w:rsid w:val="00E72B10"/>
    <w:rsid w:val="00E72CF6"/>
    <w:rsid w:val="00E74086"/>
    <w:rsid w:val="00E80DC9"/>
    <w:rsid w:val="00E80E70"/>
    <w:rsid w:val="00E8427E"/>
    <w:rsid w:val="00E86541"/>
    <w:rsid w:val="00E865C6"/>
    <w:rsid w:val="00E87C4D"/>
    <w:rsid w:val="00E90A96"/>
    <w:rsid w:val="00E9157D"/>
    <w:rsid w:val="00E91D17"/>
    <w:rsid w:val="00E926D3"/>
    <w:rsid w:val="00E92A50"/>
    <w:rsid w:val="00E9537B"/>
    <w:rsid w:val="00E95ADE"/>
    <w:rsid w:val="00E96B20"/>
    <w:rsid w:val="00EA1EEB"/>
    <w:rsid w:val="00EA3FE9"/>
    <w:rsid w:val="00EA58E7"/>
    <w:rsid w:val="00EA5E43"/>
    <w:rsid w:val="00EA6B83"/>
    <w:rsid w:val="00EA7CE0"/>
    <w:rsid w:val="00EB188F"/>
    <w:rsid w:val="00EB24C0"/>
    <w:rsid w:val="00EB4CA0"/>
    <w:rsid w:val="00EB553C"/>
    <w:rsid w:val="00EB5A1C"/>
    <w:rsid w:val="00EB60B1"/>
    <w:rsid w:val="00EB799A"/>
    <w:rsid w:val="00EC07BF"/>
    <w:rsid w:val="00EC0BB3"/>
    <w:rsid w:val="00EC2B2B"/>
    <w:rsid w:val="00EC3344"/>
    <w:rsid w:val="00EC38C9"/>
    <w:rsid w:val="00EC52FB"/>
    <w:rsid w:val="00EC56D4"/>
    <w:rsid w:val="00EC5DB3"/>
    <w:rsid w:val="00EC5E15"/>
    <w:rsid w:val="00EC6200"/>
    <w:rsid w:val="00EC6585"/>
    <w:rsid w:val="00EC65F6"/>
    <w:rsid w:val="00ED022E"/>
    <w:rsid w:val="00ED2296"/>
    <w:rsid w:val="00ED39C1"/>
    <w:rsid w:val="00ED5FF9"/>
    <w:rsid w:val="00ED6402"/>
    <w:rsid w:val="00ED6B88"/>
    <w:rsid w:val="00EE25EB"/>
    <w:rsid w:val="00EE3877"/>
    <w:rsid w:val="00EE404B"/>
    <w:rsid w:val="00EE76FB"/>
    <w:rsid w:val="00EF0625"/>
    <w:rsid w:val="00EF46B5"/>
    <w:rsid w:val="00EF4892"/>
    <w:rsid w:val="00EF4C55"/>
    <w:rsid w:val="00EF5CBF"/>
    <w:rsid w:val="00F0145C"/>
    <w:rsid w:val="00F03732"/>
    <w:rsid w:val="00F03A35"/>
    <w:rsid w:val="00F03DEA"/>
    <w:rsid w:val="00F05394"/>
    <w:rsid w:val="00F06161"/>
    <w:rsid w:val="00F06311"/>
    <w:rsid w:val="00F07B67"/>
    <w:rsid w:val="00F07F73"/>
    <w:rsid w:val="00F111C3"/>
    <w:rsid w:val="00F11323"/>
    <w:rsid w:val="00F11482"/>
    <w:rsid w:val="00F1255C"/>
    <w:rsid w:val="00F12CA0"/>
    <w:rsid w:val="00F1315D"/>
    <w:rsid w:val="00F13EC5"/>
    <w:rsid w:val="00F13F65"/>
    <w:rsid w:val="00F14E79"/>
    <w:rsid w:val="00F1531E"/>
    <w:rsid w:val="00F166F6"/>
    <w:rsid w:val="00F215F3"/>
    <w:rsid w:val="00F21AA9"/>
    <w:rsid w:val="00F23752"/>
    <w:rsid w:val="00F24EB1"/>
    <w:rsid w:val="00F255DA"/>
    <w:rsid w:val="00F27CCA"/>
    <w:rsid w:val="00F31268"/>
    <w:rsid w:val="00F33252"/>
    <w:rsid w:val="00F36614"/>
    <w:rsid w:val="00F36B04"/>
    <w:rsid w:val="00F4164F"/>
    <w:rsid w:val="00F42D9D"/>
    <w:rsid w:val="00F44376"/>
    <w:rsid w:val="00F444C2"/>
    <w:rsid w:val="00F44CB9"/>
    <w:rsid w:val="00F47108"/>
    <w:rsid w:val="00F509B1"/>
    <w:rsid w:val="00F51575"/>
    <w:rsid w:val="00F51AD2"/>
    <w:rsid w:val="00F53133"/>
    <w:rsid w:val="00F54189"/>
    <w:rsid w:val="00F55653"/>
    <w:rsid w:val="00F576F9"/>
    <w:rsid w:val="00F60279"/>
    <w:rsid w:val="00F61F25"/>
    <w:rsid w:val="00F621DE"/>
    <w:rsid w:val="00F62467"/>
    <w:rsid w:val="00F64A82"/>
    <w:rsid w:val="00F65D42"/>
    <w:rsid w:val="00F67038"/>
    <w:rsid w:val="00F6799C"/>
    <w:rsid w:val="00F70D09"/>
    <w:rsid w:val="00F70F04"/>
    <w:rsid w:val="00F7214B"/>
    <w:rsid w:val="00F72743"/>
    <w:rsid w:val="00F72C5E"/>
    <w:rsid w:val="00F72C7F"/>
    <w:rsid w:val="00F73D05"/>
    <w:rsid w:val="00F75769"/>
    <w:rsid w:val="00F757A1"/>
    <w:rsid w:val="00F75FC3"/>
    <w:rsid w:val="00F76EF6"/>
    <w:rsid w:val="00F774DA"/>
    <w:rsid w:val="00F800DA"/>
    <w:rsid w:val="00F8185D"/>
    <w:rsid w:val="00F81A72"/>
    <w:rsid w:val="00F81D35"/>
    <w:rsid w:val="00F81EF8"/>
    <w:rsid w:val="00F8222D"/>
    <w:rsid w:val="00F831BB"/>
    <w:rsid w:val="00F83595"/>
    <w:rsid w:val="00F839FE"/>
    <w:rsid w:val="00F9003A"/>
    <w:rsid w:val="00F90F4C"/>
    <w:rsid w:val="00F913E5"/>
    <w:rsid w:val="00F92575"/>
    <w:rsid w:val="00F947C6"/>
    <w:rsid w:val="00FA066E"/>
    <w:rsid w:val="00FA070D"/>
    <w:rsid w:val="00FA1634"/>
    <w:rsid w:val="00FA1E4A"/>
    <w:rsid w:val="00FA486A"/>
    <w:rsid w:val="00FA5EB1"/>
    <w:rsid w:val="00FA7FC7"/>
    <w:rsid w:val="00FB272F"/>
    <w:rsid w:val="00FB2AF7"/>
    <w:rsid w:val="00FB3F2A"/>
    <w:rsid w:val="00FB4543"/>
    <w:rsid w:val="00FB5460"/>
    <w:rsid w:val="00FB5F03"/>
    <w:rsid w:val="00FC093E"/>
    <w:rsid w:val="00FC1219"/>
    <w:rsid w:val="00FC16EF"/>
    <w:rsid w:val="00FC1E3F"/>
    <w:rsid w:val="00FC3DD4"/>
    <w:rsid w:val="00FC6714"/>
    <w:rsid w:val="00FC72EA"/>
    <w:rsid w:val="00FD0D3A"/>
    <w:rsid w:val="00FD3C31"/>
    <w:rsid w:val="00FD43E6"/>
    <w:rsid w:val="00FD4B5D"/>
    <w:rsid w:val="00FD4C2C"/>
    <w:rsid w:val="00FD5531"/>
    <w:rsid w:val="00FE0116"/>
    <w:rsid w:val="00FE0F1E"/>
    <w:rsid w:val="00FE3D19"/>
    <w:rsid w:val="00FE4D3B"/>
    <w:rsid w:val="00FE5606"/>
    <w:rsid w:val="00FF166F"/>
    <w:rsid w:val="00FF194B"/>
    <w:rsid w:val="00FF2C12"/>
    <w:rsid w:val="00FF3460"/>
    <w:rsid w:val="00FF5346"/>
    <w:rsid w:val="00FF7316"/>
    <w:rsid w:val="00FF7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B6C"/>
    <w:pPr>
      <w:ind w:left="720"/>
      <w:contextualSpacing/>
    </w:pPr>
  </w:style>
  <w:style w:type="paragraph" w:customStyle="1" w:styleId="Style3">
    <w:name w:val="Style3"/>
    <w:basedOn w:val="a"/>
    <w:rsid w:val="00591C16"/>
    <w:pPr>
      <w:widowControl w:val="0"/>
      <w:autoSpaceDE w:val="0"/>
      <w:autoSpaceDN w:val="0"/>
      <w:adjustRightInd w:val="0"/>
      <w:spacing w:line="259" w:lineRule="exact"/>
      <w:ind w:firstLine="403"/>
    </w:pPr>
    <w:rPr>
      <w:rFonts w:ascii="Times New Roman" w:eastAsia="Times New Roman" w:hAnsi="Times New Roman" w:cs="Times New Roman"/>
      <w:sz w:val="24"/>
      <w:szCs w:val="24"/>
      <w:lang w:eastAsia="ru-RU"/>
    </w:rPr>
  </w:style>
  <w:style w:type="table" w:styleId="a4">
    <w:name w:val="Table Grid"/>
    <w:basedOn w:val="a1"/>
    <w:rsid w:val="004E5C0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443CD5"/>
    <w:rPr>
      <w:rFonts w:ascii="Georgia" w:hAnsi="Georgia" w:cs="Georgia" w:hint="default"/>
      <w:i/>
      <w:iCs/>
      <w:sz w:val="20"/>
      <w:szCs w:val="20"/>
    </w:rPr>
  </w:style>
  <w:style w:type="paragraph" w:customStyle="1" w:styleId="c4">
    <w:name w:val="c4"/>
    <w:basedOn w:val="a"/>
    <w:rsid w:val="00672A0F"/>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6">
    <w:name w:val="c6"/>
    <w:basedOn w:val="a0"/>
    <w:rsid w:val="00672A0F"/>
  </w:style>
  <w:style w:type="paragraph" w:customStyle="1" w:styleId="c2">
    <w:name w:val="c2"/>
    <w:basedOn w:val="a"/>
    <w:rsid w:val="00672A0F"/>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table" w:customStyle="1" w:styleId="1">
    <w:name w:val="Сетка таблицы1"/>
    <w:basedOn w:val="a1"/>
    <w:next w:val="a4"/>
    <w:rsid w:val="00483B32"/>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F6B62"/>
    <w:pPr>
      <w:tabs>
        <w:tab w:val="center" w:pos="4677"/>
        <w:tab w:val="right" w:pos="9355"/>
      </w:tabs>
      <w:spacing w:line="240" w:lineRule="auto"/>
    </w:pPr>
  </w:style>
  <w:style w:type="character" w:customStyle="1" w:styleId="a6">
    <w:name w:val="Верхний колонтитул Знак"/>
    <w:basedOn w:val="a0"/>
    <w:link w:val="a5"/>
    <w:uiPriority w:val="99"/>
    <w:rsid w:val="002F6B62"/>
  </w:style>
  <w:style w:type="paragraph" w:styleId="a7">
    <w:name w:val="footer"/>
    <w:basedOn w:val="a"/>
    <w:link w:val="a8"/>
    <w:uiPriority w:val="99"/>
    <w:unhideWhenUsed/>
    <w:rsid w:val="002F6B62"/>
    <w:pPr>
      <w:tabs>
        <w:tab w:val="center" w:pos="4677"/>
        <w:tab w:val="right" w:pos="9355"/>
      </w:tabs>
      <w:spacing w:line="240" w:lineRule="auto"/>
    </w:pPr>
  </w:style>
  <w:style w:type="character" w:customStyle="1" w:styleId="a8">
    <w:name w:val="Нижний колонтитул Знак"/>
    <w:basedOn w:val="a0"/>
    <w:link w:val="a7"/>
    <w:uiPriority w:val="99"/>
    <w:rsid w:val="002F6B62"/>
  </w:style>
  <w:style w:type="paragraph" w:customStyle="1" w:styleId="ParagraphStyle">
    <w:name w:val="Paragraph Style"/>
    <w:rsid w:val="00A93749"/>
    <w:pPr>
      <w:autoSpaceDE w:val="0"/>
      <w:autoSpaceDN w:val="0"/>
      <w:adjustRightInd w:val="0"/>
      <w:spacing w:line="240" w:lineRule="auto"/>
      <w:ind w:firstLine="0"/>
      <w:jc w:val="left"/>
    </w:pPr>
    <w:rPr>
      <w:rFonts w:ascii="Arial" w:hAnsi="Arial" w:cs="Arial"/>
      <w:sz w:val="24"/>
      <w:szCs w:val="24"/>
    </w:rPr>
  </w:style>
  <w:style w:type="table" w:customStyle="1" w:styleId="2">
    <w:name w:val="Сетка таблицы2"/>
    <w:basedOn w:val="a1"/>
    <w:next w:val="a4"/>
    <w:rsid w:val="00123574"/>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C4186"/>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C4186"/>
    <w:rPr>
      <w:rFonts w:ascii="Segoe UI" w:hAnsi="Segoe UI" w:cs="Segoe UI"/>
      <w:sz w:val="18"/>
      <w:szCs w:val="18"/>
    </w:rPr>
  </w:style>
  <w:style w:type="paragraph" w:customStyle="1" w:styleId="ListParagraph">
    <w:name w:val="List Paragraph"/>
    <w:basedOn w:val="a"/>
    <w:rsid w:val="00D64C56"/>
    <w:pPr>
      <w:suppressAutoHyphens/>
      <w:spacing w:line="322" w:lineRule="exact"/>
      <w:ind w:left="720" w:right="30" w:firstLine="720"/>
    </w:pPr>
    <w:rPr>
      <w:rFonts w:ascii="Calibri" w:eastAsia="Calibri" w:hAnsi="Calibri" w:cs="Calibri"/>
      <w:kern w:val="1"/>
      <w:sz w:val="20"/>
      <w:szCs w:val="24"/>
      <w:lang w:eastAsia="hi-IN" w:bidi="hi-IN"/>
    </w:rPr>
  </w:style>
  <w:style w:type="paragraph" w:customStyle="1" w:styleId="NoSpacing">
    <w:name w:val="No Spacing"/>
    <w:rsid w:val="00D64C56"/>
    <w:pPr>
      <w:suppressAutoHyphens/>
      <w:spacing w:line="100" w:lineRule="atLeast"/>
      <w:ind w:right="30" w:firstLine="720"/>
    </w:pPr>
    <w:rPr>
      <w:rFonts w:ascii="Calibri" w:eastAsia="Calibri" w:hAnsi="Calibri" w:cs="Calibri"/>
      <w:kern w:val="1"/>
      <w:sz w:val="20"/>
      <w:szCs w:val="24"/>
      <w:lang w:eastAsia="hi-IN" w:bidi="hi-IN"/>
    </w:rPr>
  </w:style>
  <w:style w:type="paragraph" w:customStyle="1" w:styleId="10">
    <w:name w:val="Стиль1"/>
    <w:basedOn w:val="NoSpacing"/>
    <w:rsid w:val="00D64C56"/>
    <w:rPr>
      <w:rFonts w:ascii="Times New Roman" w:hAnsi="Times New Roman" w:cs="Times New Roman"/>
      <w:sz w:val="24"/>
    </w:rPr>
  </w:style>
  <w:style w:type="paragraph" w:customStyle="1" w:styleId="msonormalcxsplast">
    <w:name w:val="msonormalcxsplast"/>
    <w:basedOn w:val="a"/>
    <w:rsid w:val="00D64C56"/>
    <w:pPr>
      <w:suppressAutoHyphens/>
      <w:spacing w:before="75" w:after="150" w:line="100" w:lineRule="atLeast"/>
      <w:ind w:firstLine="0"/>
      <w:jc w:val="left"/>
    </w:pPr>
    <w:rPr>
      <w:rFonts w:ascii="Verdana" w:eastAsia="Calibri" w:hAnsi="Verdana" w:cs="Times New Roman"/>
      <w:kern w:val="1"/>
      <w:sz w:val="18"/>
      <w:szCs w:val="18"/>
      <w:lang w:eastAsia="hi-IN" w:bidi="hi-IN"/>
    </w:rPr>
  </w:style>
</w:styles>
</file>

<file path=word/webSettings.xml><?xml version="1.0" encoding="utf-8"?>
<w:webSettings xmlns:r="http://schemas.openxmlformats.org/officeDocument/2006/relationships" xmlns:w="http://schemas.openxmlformats.org/wordprocessingml/2006/main">
  <w:divs>
    <w:div w:id="16086270">
      <w:bodyDiv w:val="1"/>
      <w:marLeft w:val="0"/>
      <w:marRight w:val="0"/>
      <w:marTop w:val="0"/>
      <w:marBottom w:val="0"/>
      <w:divBdr>
        <w:top w:val="none" w:sz="0" w:space="0" w:color="auto"/>
        <w:left w:val="none" w:sz="0" w:space="0" w:color="auto"/>
        <w:bottom w:val="none" w:sz="0" w:space="0" w:color="auto"/>
        <w:right w:val="none" w:sz="0" w:space="0" w:color="auto"/>
      </w:divBdr>
    </w:div>
    <w:div w:id="136843687">
      <w:bodyDiv w:val="1"/>
      <w:marLeft w:val="0"/>
      <w:marRight w:val="0"/>
      <w:marTop w:val="0"/>
      <w:marBottom w:val="0"/>
      <w:divBdr>
        <w:top w:val="none" w:sz="0" w:space="0" w:color="auto"/>
        <w:left w:val="none" w:sz="0" w:space="0" w:color="auto"/>
        <w:bottom w:val="none" w:sz="0" w:space="0" w:color="auto"/>
        <w:right w:val="none" w:sz="0" w:space="0" w:color="auto"/>
      </w:divBdr>
    </w:div>
    <w:div w:id="215750219">
      <w:bodyDiv w:val="1"/>
      <w:marLeft w:val="0"/>
      <w:marRight w:val="0"/>
      <w:marTop w:val="0"/>
      <w:marBottom w:val="0"/>
      <w:divBdr>
        <w:top w:val="none" w:sz="0" w:space="0" w:color="auto"/>
        <w:left w:val="none" w:sz="0" w:space="0" w:color="auto"/>
        <w:bottom w:val="none" w:sz="0" w:space="0" w:color="auto"/>
        <w:right w:val="none" w:sz="0" w:space="0" w:color="auto"/>
      </w:divBdr>
    </w:div>
    <w:div w:id="217396908">
      <w:bodyDiv w:val="1"/>
      <w:marLeft w:val="0"/>
      <w:marRight w:val="0"/>
      <w:marTop w:val="0"/>
      <w:marBottom w:val="0"/>
      <w:divBdr>
        <w:top w:val="none" w:sz="0" w:space="0" w:color="auto"/>
        <w:left w:val="none" w:sz="0" w:space="0" w:color="auto"/>
        <w:bottom w:val="none" w:sz="0" w:space="0" w:color="auto"/>
        <w:right w:val="none" w:sz="0" w:space="0" w:color="auto"/>
      </w:divBdr>
    </w:div>
    <w:div w:id="250088833">
      <w:bodyDiv w:val="1"/>
      <w:marLeft w:val="0"/>
      <w:marRight w:val="0"/>
      <w:marTop w:val="0"/>
      <w:marBottom w:val="0"/>
      <w:divBdr>
        <w:top w:val="none" w:sz="0" w:space="0" w:color="auto"/>
        <w:left w:val="none" w:sz="0" w:space="0" w:color="auto"/>
        <w:bottom w:val="none" w:sz="0" w:space="0" w:color="auto"/>
        <w:right w:val="none" w:sz="0" w:space="0" w:color="auto"/>
      </w:divBdr>
    </w:div>
    <w:div w:id="348214590">
      <w:bodyDiv w:val="1"/>
      <w:marLeft w:val="0"/>
      <w:marRight w:val="0"/>
      <w:marTop w:val="0"/>
      <w:marBottom w:val="0"/>
      <w:divBdr>
        <w:top w:val="none" w:sz="0" w:space="0" w:color="auto"/>
        <w:left w:val="none" w:sz="0" w:space="0" w:color="auto"/>
        <w:bottom w:val="none" w:sz="0" w:space="0" w:color="auto"/>
        <w:right w:val="none" w:sz="0" w:space="0" w:color="auto"/>
      </w:divBdr>
    </w:div>
    <w:div w:id="376706616">
      <w:bodyDiv w:val="1"/>
      <w:marLeft w:val="0"/>
      <w:marRight w:val="0"/>
      <w:marTop w:val="0"/>
      <w:marBottom w:val="0"/>
      <w:divBdr>
        <w:top w:val="none" w:sz="0" w:space="0" w:color="auto"/>
        <w:left w:val="none" w:sz="0" w:space="0" w:color="auto"/>
        <w:bottom w:val="none" w:sz="0" w:space="0" w:color="auto"/>
        <w:right w:val="none" w:sz="0" w:space="0" w:color="auto"/>
      </w:divBdr>
    </w:div>
    <w:div w:id="397824377">
      <w:bodyDiv w:val="1"/>
      <w:marLeft w:val="0"/>
      <w:marRight w:val="0"/>
      <w:marTop w:val="0"/>
      <w:marBottom w:val="0"/>
      <w:divBdr>
        <w:top w:val="none" w:sz="0" w:space="0" w:color="auto"/>
        <w:left w:val="none" w:sz="0" w:space="0" w:color="auto"/>
        <w:bottom w:val="none" w:sz="0" w:space="0" w:color="auto"/>
        <w:right w:val="none" w:sz="0" w:space="0" w:color="auto"/>
      </w:divBdr>
    </w:div>
    <w:div w:id="434643534">
      <w:bodyDiv w:val="1"/>
      <w:marLeft w:val="0"/>
      <w:marRight w:val="0"/>
      <w:marTop w:val="0"/>
      <w:marBottom w:val="0"/>
      <w:divBdr>
        <w:top w:val="none" w:sz="0" w:space="0" w:color="auto"/>
        <w:left w:val="none" w:sz="0" w:space="0" w:color="auto"/>
        <w:bottom w:val="none" w:sz="0" w:space="0" w:color="auto"/>
        <w:right w:val="none" w:sz="0" w:space="0" w:color="auto"/>
      </w:divBdr>
    </w:div>
    <w:div w:id="471291615">
      <w:bodyDiv w:val="1"/>
      <w:marLeft w:val="0"/>
      <w:marRight w:val="0"/>
      <w:marTop w:val="0"/>
      <w:marBottom w:val="0"/>
      <w:divBdr>
        <w:top w:val="none" w:sz="0" w:space="0" w:color="auto"/>
        <w:left w:val="none" w:sz="0" w:space="0" w:color="auto"/>
        <w:bottom w:val="none" w:sz="0" w:space="0" w:color="auto"/>
        <w:right w:val="none" w:sz="0" w:space="0" w:color="auto"/>
      </w:divBdr>
    </w:div>
    <w:div w:id="474493409">
      <w:bodyDiv w:val="1"/>
      <w:marLeft w:val="0"/>
      <w:marRight w:val="0"/>
      <w:marTop w:val="0"/>
      <w:marBottom w:val="0"/>
      <w:divBdr>
        <w:top w:val="none" w:sz="0" w:space="0" w:color="auto"/>
        <w:left w:val="none" w:sz="0" w:space="0" w:color="auto"/>
        <w:bottom w:val="none" w:sz="0" w:space="0" w:color="auto"/>
        <w:right w:val="none" w:sz="0" w:space="0" w:color="auto"/>
      </w:divBdr>
    </w:div>
    <w:div w:id="482240540">
      <w:bodyDiv w:val="1"/>
      <w:marLeft w:val="0"/>
      <w:marRight w:val="0"/>
      <w:marTop w:val="0"/>
      <w:marBottom w:val="0"/>
      <w:divBdr>
        <w:top w:val="none" w:sz="0" w:space="0" w:color="auto"/>
        <w:left w:val="none" w:sz="0" w:space="0" w:color="auto"/>
        <w:bottom w:val="none" w:sz="0" w:space="0" w:color="auto"/>
        <w:right w:val="none" w:sz="0" w:space="0" w:color="auto"/>
      </w:divBdr>
    </w:div>
    <w:div w:id="579752590">
      <w:bodyDiv w:val="1"/>
      <w:marLeft w:val="0"/>
      <w:marRight w:val="0"/>
      <w:marTop w:val="0"/>
      <w:marBottom w:val="0"/>
      <w:divBdr>
        <w:top w:val="none" w:sz="0" w:space="0" w:color="auto"/>
        <w:left w:val="none" w:sz="0" w:space="0" w:color="auto"/>
        <w:bottom w:val="none" w:sz="0" w:space="0" w:color="auto"/>
        <w:right w:val="none" w:sz="0" w:space="0" w:color="auto"/>
      </w:divBdr>
    </w:div>
    <w:div w:id="619799101">
      <w:bodyDiv w:val="1"/>
      <w:marLeft w:val="0"/>
      <w:marRight w:val="0"/>
      <w:marTop w:val="0"/>
      <w:marBottom w:val="0"/>
      <w:divBdr>
        <w:top w:val="none" w:sz="0" w:space="0" w:color="auto"/>
        <w:left w:val="none" w:sz="0" w:space="0" w:color="auto"/>
        <w:bottom w:val="none" w:sz="0" w:space="0" w:color="auto"/>
        <w:right w:val="none" w:sz="0" w:space="0" w:color="auto"/>
      </w:divBdr>
    </w:div>
    <w:div w:id="813714856">
      <w:bodyDiv w:val="1"/>
      <w:marLeft w:val="0"/>
      <w:marRight w:val="0"/>
      <w:marTop w:val="0"/>
      <w:marBottom w:val="0"/>
      <w:divBdr>
        <w:top w:val="none" w:sz="0" w:space="0" w:color="auto"/>
        <w:left w:val="none" w:sz="0" w:space="0" w:color="auto"/>
        <w:bottom w:val="none" w:sz="0" w:space="0" w:color="auto"/>
        <w:right w:val="none" w:sz="0" w:space="0" w:color="auto"/>
      </w:divBdr>
    </w:div>
    <w:div w:id="847019355">
      <w:bodyDiv w:val="1"/>
      <w:marLeft w:val="0"/>
      <w:marRight w:val="0"/>
      <w:marTop w:val="0"/>
      <w:marBottom w:val="0"/>
      <w:divBdr>
        <w:top w:val="none" w:sz="0" w:space="0" w:color="auto"/>
        <w:left w:val="none" w:sz="0" w:space="0" w:color="auto"/>
        <w:bottom w:val="none" w:sz="0" w:space="0" w:color="auto"/>
        <w:right w:val="none" w:sz="0" w:space="0" w:color="auto"/>
      </w:divBdr>
    </w:div>
    <w:div w:id="930160982">
      <w:bodyDiv w:val="1"/>
      <w:marLeft w:val="0"/>
      <w:marRight w:val="0"/>
      <w:marTop w:val="0"/>
      <w:marBottom w:val="0"/>
      <w:divBdr>
        <w:top w:val="none" w:sz="0" w:space="0" w:color="auto"/>
        <w:left w:val="none" w:sz="0" w:space="0" w:color="auto"/>
        <w:bottom w:val="none" w:sz="0" w:space="0" w:color="auto"/>
        <w:right w:val="none" w:sz="0" w:space="0" w:color="auto"/>
      </w:divBdr>
    </w:div>
    <w:div w:id="943927954">
      <w:bodyDiv w:val="1"/>
      <w:marLeft w:val="0"/>
      <w:marRight w:val="0"/>
      <w:marTop w:val="0"/>
      <w:marBottom w:val="0"/>
      <w:divBdr>
        <w:top w:val="none" w:sz="0" w:space="0" w:color="auto"/>
        <w:left w:val="none" w:sz="0" w:space="0" w:color="auto"/>
        <w:bottom w:val="none" w:sz="0" w:space="0" w:color="auto"/>
        <w:right w:val="none" w:sz="0" w:space="0" w:color="auto"/>
      </w:divBdr>
    </w:div>
    <w:div w:id="1084305024">
      <w:bodyDiv w:val="1"/>
      <w:marLeft w:val="0"/>
      <w:marRight w:val="0"/>
      <w:marTop w:val="0"/>
      <w:marBottom w:val="0"/>
      <w:divBdr>
        <w:top w:val="none" w:sz="0" w:space="0" w:color="auto"/>
        <w:left w:val="none" w:sz="0" w:space="0" w:color="auto"/>
        <w:bottom w:val="none" w:sz="0" w:space="0" w:color="auto"/>
        <w:right w:val="none" w:sz="0" w:space="0" w:color="auto"/>
      </w:divBdr>
    </w:div>
    <w:div w:id="1172331617">
      <w:bodyDiv w:val="1"/>
      <w:marLeft w:val="0"/>
      <w:marRight w:val="0"/>
      <w:marTop w:val="0"/>
      <w:marBottom w:val="0"/>
      <w:divBdr>
        <w:top w:val="none" w:sz="0" w:space="0" w:color="auto"/>
        <w:left w:val="none" w:sz="0" w:space="0" w:color="auto"/>
        <w:bottom w:val="none" w:sz="0" w:space="0" w:color="auto"/>
        <w:right w:val="none" w:sz="0" w:space="0" w:color="auto"/>
      </w:divBdr>
    </w:div>
    <w:div w:id="1204248661">
      <w:bodyDiv w:val="1"/>
      <w:marLeft w:val="0"/>
      <w:marRight w:val="0"/>
      <w:marTop w:val="0"/>
      <w:marBottom w:val="0"/>
      <w:divBdr>
        <w:top w:val="none" w:sz="0" w:space="0" w:color="auto"/>
        <w:left w:val="none" w:sz="0" w:space="0" w:color="auto"/>
        <w:bottom w:val="none" w:sz="0" w:space="0" w:color="auto"/>
        <w:right w:val="none" w:sz="0" w:space="0" w:color="auto"/>
      </w:divBdr>
    </w:div>
    <w:div w:id="1247374011">
      <w:bodyDiv w:val="1"/>
      <w:marLeft w:val="0"/>
      <w:marRight w:val="0"/>
      <w:marTop w:val="0"/>
      <w:marBottom w:val="0"/>
      <w:divBdr>
        <w:top w:val="none" w:sz="0" w:space="0" w:color="auto"/>
        <w:left w:val="none" w:sz="0" w:space="0" w:color="auto"/>
        <w:bottom w:val="none" w:sz="0" w:space="0" w:color="auto"/>
        <w:right w:val="none" w:sz="0" w:space="0" w:color="auto"/>
      </w:divBdr>
    </w:div>
    <w:div w:id="1450198288">
      <w:bodyDiv w:val="1"/>
      <w:marLeft w:val="0"/>
      <w:marRight w:val="0"/>
      <w:marTop w:val="0"/>
      <w:marBottom w:val="0"/>
      <w:divBdr>
        <w:top w:val="none" w:sz="0" w:space="0" w:color="auto"/>
        <w:left w:val="none" w:sz="0" w:space="0" w:color="auto"/>
        <w:bottom w:val="none" w:sz="0" w:space="0" w:color="auto"/>
        <w:right w:val="none" w:sz="0" w:space="0" w:color="auto"/>
      </w:divBdr>
    </w:div>
    <w:div w:id="1515919911">
      <w:bodyDiv w:val="1"/>
      <w:marLeft w:val="0"/>
      <w:marRight w:val="0"/>
      <w:marTop w:val="0"/>
      <w:marBottom w:val="0"/>
      <w:divBdr>
        <w:top w:val="none" w:sz="0" w:space="0" w:color="auto"/>
        <w:left w:val="none" w:sz="0" w:space="0" w:color="auto"/>
        <w:bottom w:val="none" w:sz="0" w:space="0" w:color="auto"/>
        <w:right w:val="none" w:sz="0" w:space="0" w:color="auto"/>
      </w:divBdr>
    </w:div>
    <w:div w:id="1549296718">
      <w:bodyDiv w:val="1"/>
      <w:marLeft w:val="0"/>
      <w:marRight w:val="0"/>
      <w:marTop w:val="0"/>
      <w:marBottom w:val="0"/>
      <w:divBdr>
        <w:top w:val="none" w:sz="0" w:space="0" w:color="auto"/>
        <w:left w:val="none" w:sz="0" w:space="0" w:color="auto"/>
        <w:bottom w:val="none" w:sz="0" w:space="0" w:color="auto"/>
        <w:right w:val="none" w:sz="0" w:space="0" w:color="auto"/>
      </w:divBdr>
    </w:div>
    <w:div w:id="1594392368">
      <w:bodyDiv w:val="1"/>
      <w:marLeft w:val="0"/>
      <w:marRight w:val="0"/>
      <w:marTop w:val="0"/>
      <w:marBottom w:val="0"/>
      <w:divBdr>
        <w:top w:val="none" w:sz="0" w:space="0" w:color="auto"/>
        <w:left w:val="none" w:sz="0" w:space="0" w:color="auto"/>
        <w:bottom w:val="none" w:sz="0" w:space="0" w:color="auto"/>
        <w:right w:val="none" w:sz="0" w:space="0" w:color="auto"/>
      </w:divBdr>
    </w:div>
    <w:div w:id="1617567671">
      <w:bodyDiv w:val="1"/>
      <w:marLeft w:val="0"/>
      <w:marRight w:val="0"/>
      <w:marTop w:val="0"/>
      <w:marBottom w:val="0"/>
      <w:divBdr>
        <w:top w:val="none" w:sz="0" w:space="0" w:color="auto"/>
        <w:left w:val="none" w:sz="0" w:space="0" w:color="auto"/>
        <w:bottom w:val="none" w:sz="0" w:space="0" w:color="auto"/>
        <w:right w:val="none" w:sz="0" w:space="0" w:color="auto"/>
      </w:divBdr>
    </w:div>
    <w:div w:id="1657950078">
      <w:bodyDiv w:val="1"/>
      <w:marLeft w:val="0"/>
      <w:marRight w:val="0"/>
      <w:marTop w:val="0"/>
      <w:marBottom w:val="0"/>
      <w:divBdr>
        <w:top w:val="none" w:sz="0" w:space="0" w:color="auto"/>
        <w:left w:val="none" w:sz="0" w:space="0" w:color="auto"/>
        <w:bottom w:val="none" w:sz="0" w:space="0" w:color="auto"/>
        <w:right w:val="none" w:sz="0" w:space="0" w:color="auto"/>
      </w:divBdr>
    </w:div>
    <w:div w:id="1758791975">
      <w:bodyDiv w:val="1"/>
      <w:marLeft w:val="0"/>
      <w:marRight w:val="0"/>
      <w:marTop w:val="0"/>
      <w:marBottom w:val="0"/>
      <w:divBdr>
        <w:top w:val="none" w:sz="0" w:space="0" w:color="auto"/>
        <w:left w:val="none" w:sz="0" w:space="0" w:color="auto"/>
        <w:bottom w:val="none" w:sz="0" w:space="0" w:color="auto"/>
        <w:right w:val="none" w:sz="0" w:space="0" w:color="auto"/>
      </w:divBdr>
    </w:div>
    <w:div w:id="1784810528">
      <w:bodyDiv w:val="1"/>
      <w:marLeft w:val="0"/>
      <w:marRight w:val="0"/>
      <w:marTop w:val="0"/>
      <w:marBottom w:val="0"/>
      <w:divBdr>
        <w:top w:val="none" w:sz="0" w:space="0" w:color="auto"/>
        <w:left w:val="none" w:sz="0" w:space="0" w:color="auto"/>
        <w:bottom w:val="none" w:sz="0" w:space="0" w:color="auto"/>
        <w:right w:val="none" w:sz="0" w:space="0" w:color="auto"/>
      </w:divBdr>
    </w:div>
    <w:div w:id="1846629710">
      <w:bodyDiv w:val="1"/>
      <w:marLeft w:val="0"/>
      <w:marRight w:val="0"/>
      <w:marTop w:val="0"/>
      <w:marBottom w:val="0"/>
      <w:divBdr>
        <w:top w:val="none" w:sz="0" w:space="0" w:color="auto"/>
        <w:left w:val="none" w:sz="0" w:space="0" w:color="auto"/>
        <w:bottom w:val="none" w:sz="0" w:space="0" w:color="auto"/>
        <w:right w:val="none" w:sz="0" w:space="0" w:color="auto"/>
      </w:divBdr>
    </w:div>
    <w:div w:id="1985314186">
      <w:bodyDiv w:val="1"/>
      <w:marLeft w:val="0"/>
      <w:marRight w:val="0"/>
      <w:marTop w:val="0"/>
      <w:marBottom w:val="0"/>
      <w:divBdr>
        <w:top w:val="none" w:sz="0" w:space="0" w:color="auto"/>
        <w:left w:val="none" w:sz="0" w:space="0" w:color="auto"/>
        <w:bottom w:val="none" w:sz="0" w:space="0" w:color="auto"/>
        <w:right w:val="none" w:sz="0" w:space="0" w:color="auto"/>
      </w:divBdr>
    </w:div>
    <w:div w:id="2061054319">
      <w:bodyDiv w:val="1"/>
      <w:marLeft w:val="0"/>
      <w:marRight w:val="0"/>
      <w:marTop w:val="0"/>
      <w:marBottom w:val="0"/>
      <w:divBdr>
        <w:top w:val="none" w:sz="0" w:space="0" w:color="auto"/>
        <w:left w:val="none" w:sz="0" w:space="0" w:color="auto"/>
        <w:bottom w:val="none" w:sz="0" w:space="0" w:color="auto"/>
        <w:right w:val="none" w:sz="0" w:space="0" w:color="auto"/>
      </w:divBdr>
    </w:div>
    <w:div w:id="2124229847">
      <w:bodyDiv w:val="1"/>
      <w:marLeft w:val="0"/>
      <w:marRight w:val="0"/>
      <w:marTop w:val="0"/>
      <w:marBottom w:val="0"/>
      <w:divBdr>
        <w:top w:val="none" w:sz="0" w:space="0" w:color="auto"/>
        <w:left w:val="none" w:sz="0" w:space="0" w:color="auto"/>
        <w:bottom w:val="none" w:sz="0" w:space="0" w:color="auto"/>
        <w:right w:val="none" w:sz="0" w:space="0" w:color="auto"/>
      </w:divBdr>
    </w:div>
    <w:div w:id="2126389007">
      <w:bodyDiv w:val="1"/>
      <w:marLeft w:val="0"/>
      <w:marRight w:val="0"/>
      <w:marTop w:val="0"/>
      <w:marBottom w:val="0"/>
      <w:divBdr>
        <w:top w:val="none" w:sz="0" w:space="0" w:color="auto"/>
        <w:left w:val="none" w:sz="0" w:space="0" w:color="auto"/>
        <w:bottom w:val="none" w:sz="0" w:space="0" w:color="auto"/>
        <w:right w:val="none" w:sz="0" w:space="0" w:color="auto"/>
      </w:divBdr>
    </w:div>
    <w:div w:id="21471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0E6F-D573-4975-9A38-EF92D585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6992</Words>
  <Characters>39860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HP</cp:lastModifiedBy>
  <cp:revision>3</cp:revision>
  <cp:lastPrinted>2021-08-29T16:28:00Z</cp:lastPrinted>
  <dcterms:created xsi:type="dcterms:W3CDTF">2021-08-29T16:33:00Z</dcterms:created>
  <dcterms:modified xsi:type="dcterms:W3CDTF">2021-11-05T15:28:00Z</dcterms:modified>
</cp:coreProperties>
</file>